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72DDFD" w14:textId="7CD99B99" w:rsidR="00247C89" w:rsidRDefault="00561F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2755968" behindDoc="0" locked="0" layoutInCell="1" allowOverlap="1" wp14:anchorId="433339CA" wp14:editId="5FBEA2BC">
            <wp:simplePos x="0" y="0"/>
            <wp:positionH relativeFrom="margin">
              <wp:posOffset>2722727</wp:posOffset>
            </wp:positionH>
            <wp:positionV relativeFrom="paragraph">
              <wp:posOffset>-1</wp:posOffset>
            </wp:positionV>
            <wp:extent cx="1294731" cy="1180531"/>
            <wp:effectExtent l="0" t="0" r="1270" b="635"/>
            <wp:wrapNone/>
            <wp:docPr id="791858981" name="Picture 26" descr="A blue triangle with gol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1858981" name="Picture 26" descr="A blue triangle with gold text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02124" cy="11872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382429" w14:textId="598E16D6" w:rsidR="00247C89" w:rsidRDefault="00247C89">
      <w:pPr>
        <w:rPr>
          <w:rFonts w:ascii="Times New Roman" w:hAnsi="Times New Roman" w:cs="Times New Roman"/>
          <w:sz w:val="24"/>
          <w:szCs w:val="24"/>
        </w:rPr>
      </w:pPr>
    </w:p>
    <w:p w14:paraId="78377359" w14:textId="77777777" w:rsidR="00247C89" w:rsidRDefault="00247C89">
      <w:pPr>
        <w:rPr>
          <w:rFonts w:ascii="Times New Roman" w:hAnsi="Times New Roman" w:cs="Times New Roman"/>
          <w:sz w:val="24"/>
          <w:szCs w:val="24"/>
        </w:rPr>
      </w:pPr>
    </w:p>
    <w:p w14:paraId="194B52F0" w14:textId="77777777" w:rsidR="00247C89" w:rsidRDefault="00247C89">
      <w:pPr>
        <w:rPr>
          <w:rFonts w:ascii="Times New Roman" w:hAnsi="Times New Roman" w:cs="Times New Roman"/>
          <w:sz w:val="24"/>
          <w:szCs w:val="24"/>
        </w:rPr>
      </w:pPr>
    </w:p>
    <w:p w14:paraId="75AD897A" w14:textId="77777777" w:rsidR="00247C89" w:rsidRDefault="00247C89">
      <w:pPr>
        <w:rPr>
          <w:rFonts w:ascii="Times New Roman" w:hAnsi="Times New Roman" w:cs="Times New Roman"/>
          <w:sz w:val="24"/>
          <w:szCs w:val="24"/>
        </w:rPr>
      </w:pPr>
    </w:p>
    <w:p w14:paraId="517A431F" w14:textId="05E7E96B" w:rsidR="00247C89" w:rsidRDefault="00247C89">
      <w:pPr>
        <w:rPr>
          <w:rFonts w:ascii="Times New Roman" w:hAnsi="Times New Roman" w:cs="Times New Roman"/>
          <w:sz w:val="24"/>
          <w:szCs w:val="24"/>
        </w:rPr>
      </w:pPr>
    </w:p>
    <w:p w14:paraId="18EBC924" w14:textId="77777777" w:rsidR="00561F33" w:rsidRDefault="00561F33">
      <w:pPr>
        <w:rPr>
          <w:rFonts w:ascii="Times New Roman" w:hAnsi="Times New Roman" w:cs="Times New Roman"/>
          <w:sz w:val="24"/>
          <w:szCs w:val="24"/>
        </w:rPr>
      </w:pPr>
    </w:p>
    <w:p w14:paraId="53FDB3E1" w14:textId="60E59BE6" w:rsidR="00247C89" w:rsidRDefault="00247C89" w:rsidP="00247C89">
      <w:pPr>
        <w:pStyle w:val="BodyText"/>
        <w:kinsoku w:val="0"/>
        <w:overflowPunct w:val="0"/>
        <w:spacing w:before="32"/>
        <w:ind w:left="20"/>
        <w:jc w:val="center"/>
        <w:rPr>
          <w:rFonts w:ascii="Gotham Bold" w:hAnsi="Gotham Bold" w:cs="Gotham Bold"/>
          <w:color w:val="616370"/>
          <w:spacing w:val="-2"/>
          <w:sz w:val="22"/>
          <w:szCs w:val="22"/>
        </w:rPr>
      </w:pPr>
      <w:r>
        <w:rPr>
          <w:rFonts w:eastAsia="Tahoma" w:cs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2701696" behindDoc="0" locked="0" layoutInCell="1" allowOverlap="1" wp14:anchorId="1C2DA71E" wp14:editId="2D427504">
                <wp:simplePos x="0" y="0"/>
                <wp:positionH relativeFrom="margin">
                  <wp:align>left</wp:align>
                </wp:positionH>
                <wp:positionV relativeFrom="paragraph">
                  <wp:posOffset>186690</wp:posOffset>
                </wp:positionV>
                <wp:extent cx="1981200" cy="274320"/>
                <wp:effectExtent l="0" t="0" r="0" b="0"/>
                <wp:wrapNone/>
                <wp:docPr id="166804627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2743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27B01B" w14:textId="30089B71" w:rsidR="00247C89" w:rsidRPr="00561F33" w:rsidRDefault="00247C89" w:rsidP="00247C89">
                            <w:pPr>
                              <w:jc w:val="right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561F33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PATIENT INFORMATION</w:t>
                            </w:r>
                          </w:p>
                          <w:p w14:paraId="7A9BE2D5" w14:textId="77777777" w:rsidR="00247C89" w:rsidRDefault="00247C89" w:rsidP="00247C8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2DA71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14.7pt;width:156pt;height:21.6pt;z-index:2527016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" fillcolor="#1f3763 [1604]" stroked="f" strokeweight=".5pt">
                <v:textbox>
                  <w:txbxContent>
                    <w:p w14:paraId="5127B01B" w14:textId="30089B71" w:rsidR="00247C89" w:rsidRPr="00561F33" w:rsidRDefault="00247C89" w:rsidP="00247C89">
                      <w:pPr>
                        <w:jc w:val="right"/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561F33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PATIENT INFORMATION</w:t>
                      </w:r>
                    </w:p>
                    <w:p w14:paraId="7A9BE2D5" w14:textId="77777777" w:rsidR="00247C89" w:rsidRDefault="00247C89" w:rsidP="00247C89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Gotham Bold" w:hAnsi="Gotham Bold" w:cs="Gotham Bold"/>
          <w:color w:val="616370"/>
          <w:spacing w:val="-2"/>
          <w:sz w:val="22"/>
          <w:szCs w:val="22"/>
        </w:rPr>
        <w:t>NEW</w:t>
      </w:r>
      <w:r>
        <w:rPr>
          <w:rFonts w:ascii="Gotham Bold" w:hAnsi="Gotham Bold" w:cs="Gotham Bold"/>
          <w:color w:val="616370"/>
          <w:spacing w:val="-6"/>
          <w:sz w:val="22"/>
          <w:szCs w:val="22"/>
        </w:rPr>
        <w:t xml:space="preserve"> </w:t>
      </w:r>
      <w:r>
        <w:rPr>
          <w:rFonts w:ascii="Gotham Bold" w:hAnsi="Gotham Bold" w:cs="Gotham Bold"/>
          <w:color w:val="616370"/>
          <w:spacing w:val="-2"/>
          <w:sz w:val="22"/>
          <w:szCs w:val="22"/>
        </w:rPr>
        <w:t>PATIENT</w:t>
      </w:r>
      <w:r>
        <w:rPr>
          <w:rFonts w:ascii="Gotham Bold" w:hAnsi="Gotham Bold" w:cs="Gotham Bold"/>
          <w:color w:val="616370"/>
          <w:spacing w:val="-5"/>
          <w:sz w:val="22"/>
          <w:szCs w:val="22"/>
        </w:rPr>
        <w:t xml:space="preserve"> </w:t>
      </w:r>
      <w:r>
        <w:rPr>
          <w:rFonts w:ascii="Gotham Bold" w:hAnsi="Gotham Bold" w:cs="Gotham Bold"/>
          <w:color w:val="616370"/>
          <w:spacing w:val="-2"/>
          <w:sz w:val="22"/>
          <w:szCs w:val="22"/>
        </w:rPr>
        <w:t>REGISTRATION</w:t>
      </w:r>
      <w:r>
        <w:rPr>
          <w:rFonts w:ascii="Gotham Bold" w:hAnsi="Gotham Bold" w:cs="Gotham Bold"/>
          <w:color w:val="616370"/>
          <w:spacing w:val="-5"/>
          <w:sz w:val="22"/>
          <w:szCs w:val="22"/>
        </w:rPr>
        <w:t xml:space="preserve"> </w:t>
      </w:r>
      <w:r>
        <w:rPr>
          <w:rFonts w:ascii="Gotham Bold" w:hAnsi="Gotham Bold" w:cs="Gotham Bold"/>
          <w:color w:val="616370"/>
          <w:spacing w:val="-2"/>
          <w:sz w:val="22"/>
          <w:szCs w:val="22"/>
        </w:rPr>
        <w:t>INFORMATION</w:t>
      </w:r>
    </w:p>
    <w:p w14:paraId="664B9740" w14:textId="75DE0152" w:rsidR="00247C89" w:rsidRDefault="00247C89">
      <w:pPr>
        <w:rPr>
          <w:rFonts w:ascii="Times New Roman" w:hAnsi="Times New Roman" w:cs="Times New Roman"/>
          <w:sz w:val="24"/>
          <w:szCs w:val="24"/>
        </w:rPr>
      </w:pPr>
    </w:p>
    <w:p w14:paraId="02FC32C2" w14:textId="77777777" w:rsidR="00247C89" w:rsidRDefault="00247C89">
      <w:pPr>
        <w:rPr>
          <w:rFonts w:ascii="Times New Roman" w:hAnsi="Times New Roman" w:cs="Times New Roman"/>
          <w:sz w:val="24"/>
          <w:szCs w:val="24"/>
        </w:rPr>
      </w:pPr>
    </w:p>
    <w:p w14:paraId="37E7E299" w14:textId="77777777" w:rsidR="000F5500" w:rsidRPr="00247C89" w:rsidRDefault="000F5500" w:rsidP="000F5500">
      <w:pPr>
        <w:tabs>
          <w:tab w:val="left" w:pos="7200"/>
        </w:tabs>
        <w:spacing w:before="1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Name:  ___________________________________________________________</w:t>
      </w:r>
      <w:r>
        <w:rPr>
          <w:rFonts w:ascii="Calibri" w:hAnsi="Calibri" w:cs="Calibri"/>
          <w:sz w:val="20"/>
          <w:szCs w:val="20"/>
        </w:rPr>
        <w:tab/>
        <w:t>Today’s Date: ________________________</w:t>
      </w:r>
    </w:p>
    <w:p w14:paraId="55ECE28B" w14:textId="77777777" w:rsidR="000F5500" w:rsidRDefault="000F5500" w:rsidP="000F5500">
      <w:pPr>
        <w:spacing w:before="1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Adress: _____________________________________________________________________________________________________</w:t>
      </w:r>
    </w:p>
    <w:p w14:paraId="7BBBDBF7" w14:textId="77777777" w:rsidR="000F5500" w:rsidRPr="00247C89" w:rsidRDefault="000F5500" w:rsidP="000F5500">
      <w:pPr>
        <w:spacing w:before="1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City: _________________________________________________</w:t>
      </w:r>
      <w:r>
        <w:rPr>
          <w:rFonts w:ascii="Calibri" w:hAnsi="Calibri" w:cs="Calibri"/>
          <w:sz w:val="20"/>
          <w:szCs w:val="20"/>
        </w:rPr>
        <w:tab/>
        <w:t>State: ________________</w:t>
      </w:r>
      <w:r>
        <w:rPr>
          <w:rFonts w:ascii="Calibri" w:hAnsi="Calibri" w:cs="Calibri"/>
          <w:sz w:val="20"/>
          <w:szCs w:val="20"/>
        </w:rPr>
        <w:tab/>
        <w:t>Zip: _________________________</w:t>
      </w:r>
    </w:p>
    <w:p w14:paraId="70F27B07" w14:textId="77777777" w:rsidR="000F5500" w:rsidRPr="00247C89" w:rsidRDefault="000F5500" w:rsidP="000F5500">
      <w:pPr>
        <w:spacing w:before="1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Cell #: _____________________________________</w:t>
      </w:r>
      <w:r>
        <w:rPr>
          <w:rFonts w:ascii="Calibri" w:hAnsi="Calibri" w:cs="Calibri"/>
          <w:sz w:val="20"/>
          <w:szCs w:val="20"/>
        </w:rPr>
        <w:tab/>
        <w:t>Home #: ___________________________</w:t>
      </w:r>
      <w:r>
        <w:rPr>
          <w:rFonts w:ascii="Calibri" w:hAnsi="Calibri" w:cs="Calibri"/>
          <w:sz w:val="20"/>
          <w:szCs w:val="20"/>
        </w:rPr>
        <w:tab/>
        <w:t>Work #: ______________________</w:t>
      </w:r>
    </w:p>
    <w:p w14:paraId="2166B5C1" w14:textId="77777777" w:rsidR="000F5500" w:rsidRPr="00247C89" w:rsidRDefault="000F5500" w:rsidP="000F5500">
      <w:pPr>
        <w:spacing w:before="1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SSN: _______ - _____ - _______</w:t>
      </w:r>
      <w:r>
        <w:rPr>
          <w:rFonts w:ascii="Calibri" w:hAnsi="Calibri" w:cs="Calibri"/>
          <w:sz w:val="20"/>
          <w:szCs w:val="20"/>
        </w:rPr>
        <w:tab/>
        <w:t xml:space="preserve">Sex:  </w:t>
      </w:r>
      <w:r>
        <w:rPr>
          <w:rFonts w:ascii="Calibri" w:hAnsi="Calibri" w:cs="Calibri"/>
          <w:sz w:val="20"/>
          <w:szCs w:val="20"/>
        </w:rPr>
        <w:sym w:font="Wingdings" w:char="F06F"/>
      </w:r>
      <w:r>
        <w:rPr>
          <w:rFonts w:ascii="Calibri" w:hAnsi="Calibri" w:cs="Calibri"/>
          <w:sz w:val="20"/>
          <w:szCs w:val="20"/>
        </w:rPr>
        <w:t xml:space="preserve"> F   </w:t>
      </w:r>
      <w:r>
        <w:rPr>
          <w:rFonts w:ascii="Calibri" w:hAnsi="Calibri" w:cs="Calibri"/>
          <w:sz w:val="20"/>
          <w:szCs w:val="20"/>
        </w:rPr>
        <w:sym w:font="Wingdings" w:char="F06F"/>
      </w:r>
      <w:r>
        <w:rPr>
          <w:rFonts w:ascii="Calibri" w:hAnsi="Calibri" w:cs="Calibri"/>
          <w:sz w:val="20"/>
          <w:szCs w:val="20"/>
        </w:rPr>
        <w:t xml:space="preserve"> M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>DOB: ________ / ________ / __________</w:t>
      </w:r>
    </w:p>
    <w:p w14:paraId="5F8E4E30" w14:textId="6DB8ED9C" w:rsidR="00247C89" w:rsidRPr="00247C89" w:rsidRDefault="00247C89" w:rsidP="00247C89">
      <w:pPr>
        <w:spacing w:before="1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Email address: ____________________________________________________</w:t>
      </w:r>
      <w:r>
        <w:rPr>
          <w:rFonts w:ascii="Calibri" w:hAnsi="Calibri" w:cs="Calibri"/>
          <w:sz w:val="20"/>
          <w:szCs w:val="20"/>
        </w:rPr>
        <w:tab/>
        <w:t xml:space="preserve">Preferred Language: </w:t>
      </w:r>
      <w:r w:rsidR="00D57EB3">
        <w:rPr>
          <w:rFonts w:ascii="Calibri" w:hAnsi="Calibri" w:cs="Calibri"/>
          <w:sz w:val="20"/>
          <w:szCs w:val="20"/>
        </w:rPr>
        <w:t>_______________</w:t>
      </w:r>
      <w:r w:rsidR="00332A66">
        <w:rPr>
          <w:rFonts w:ascii="Calibri" w:hAnsi="Calibri" w:cs="Calibri"/>
          <w:sz w:val="20"/>
          <w:szCs w:val="20"/>
        </w:rPr>
        <w:t>___</w:t>
      </w:r>
      <w:r w:rsidR="00D57EB3">
        <w:rPr>
          <w:rFonts w:ascii="Calibri" w:hAnsi="Calibri" w:cs="Calibri"/>
          <w:sz w:val="20"/>
          <w:szCs w:val="20"/>
        </w:rPr>
        <w:t>________</w:t>
      </w:r>
    </w:p>
    <w:p w14:paraId="371E46C1" w14:textId="3C51B887" w:rsidR="00247C89" w:rsidRPr="00247C89" w:rsidRDefault="00D57EB3" w:rsidP="00247C89">
      <w:pPr>
        <w:spacing w:before="1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Marital Status:   </w:t>
      </w:r>
      <w:r>
        <w:rPr>
          <w:rFonts w:ascii="Calibri" w:hAnsi="Calibri" w:cs="Calibri"/>
          <w:sz w:val="20"/>
          <w:szCs w:val="20"/>
        </w:rPr>
        <w:sym w:font="Wingdings" w:char="F06F"/>
      </w:r>
      <w:r>
        <w:rPr>
          <w:rFonts w:ascii="Calibri" w:hAnsi="Calibri" w:cs="Calibri"/>
          <w:sz w:val="20"/>
          <w:szCs w:val="20"/>
        </w:rPr>
        <w:t xml:space="preserve"> Divorced   </w:t>
      </w:r>
      <w:r>
        <w:rPr>
          <w:rFonts w:ascii="Calibri" w:hAnsi="Calibri" w:cs="Calibri"/>
          <w:sz w:val="20"/>
          <w:szCs w:val="20"/>
        </w:rPr>
        <w:sym w:font="Wingdings" w:char="F06F"/>
      </w:r>
      <w:r>
        <w:rPr>
          <w:rFonts w:ascii="Calibri" w:hAnsi="Calibri" w:cs="Calibri"/>
          <w:sz w:val="20"/>
          <w:szCs w:val="20"/>
        </w:rPr>
        <w:t xml:space="preserve"> Married   </w:t>
      </w:r>
      <w:r>
        <w:rPr>
          <w:rFonts w:ascii="Calibri" w:hAnsi="Calibri" w:cs="Calibri"/>
          <w:sz w:val="20"/>
          <w:szCs w:val="20"/>
        </w:rPr>
        <w:sym w:font="Wingdings" w:char="F06F"/>
      </w:r>
      <w:r>
        <w:rPr>
          <w:rFonts w:ascii="Calibri" w:hAnsi="Calibri" w:cs="Calibri"/>
          <w:sz w:val="20"/>
          <w:szCs w:val="20"/>
        </w:rPr>
        <w:t xml:space="preserve"> Single   </w:t>
      </w:r>
      <w:r>
        <w:rPr>
          <w:rFonts w:ascii="Calibri" w:hAnsi="Calibri" w:cs="Calibri"/>
          <w:sz w:val="20"/>
          <w:szCs w:val="20"/>
        </w:rPr>
        <w:sym w:font="Wingdings" w:char="F06F"/>
      </w:r>
      <w:r>
        <w:rPr>
          <w:rFonts w:ascii="Calibri" w:hAnsi="Calibri" w:cs="Calibri"/>
          <w:sz w:val="20"/>
          <w:szCs w:val="20"/>
        </w:rPr>
        <w:t xml:space="preserve"> Partner   </w:t>
      </w:r>
      <w:r>
        <w:rPr>
          <w:rFonts w:ascii="Calibri" w:hAnsi="Calibri" w:cs="Calibri"/>
          <w:sz w:val="20"/>
          <w:szCs w:val="20"/>
        </w:rPr>
        <w:sym w:font="Wingdings" w:char="F06F"/>
      </w:r>
      <w:r>
        <w:rPr>
          <w:rFonts w:ascii="Calibri" w:hAnsi="Calibri" w:cs="Calibri"/>
          <w:sz w:val="20"/>
          <w:szCs w:val="20"/>
        </w:rPr>
        <w:t xml:space="preserve"> Widow/Widower   </w:t>
      </w:r>
      <w:r>
        <w:rPr>
          <w:rFonts w:ascii="Calibri" w:hAnsi="Calibri" w:cs="Calibri"/>
          <w:sz w:val="20"/>
          <w:szCs w:val="20"/>
        </w:rPr>
        <w:sym w:font="Wingdings" w:char="F06F"/>
      </w:r>
      <w:r>
        <w:rPr>
          <w:rFonts w:ascii="Calibri" w:hAnsi="Calibri" w:cs="Calibri"/>
          <w:sz w:val="20"/>
          <w:szCs w:val="20"/>
        </w:rPr>
        <w:t xml:space="preserve"> Separated</w:t>
      </w:r>
    </w:p>
    <w:p w14:paraId="05377E87" w14:textId="65CCE2FC" w:rsidR="00247C89" w:rsidRPr="00247C89" w:rsidRDefault="00D57EB3" w:rsidP="00247C89">
      <w:pPr>
        <w:spacing w:before="1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Race: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sym w:font="Wingdings" w:char="F06F"/>
      </w:r>
      <w:r>
        <w:rPr>
          <w:rFonts w:ascii="Calibri" w:hAnsi="Calibri" w:cs="Calibri"/>
          <w:sz w:val="20"/>
          <w:szCs w:val="20"/>
        </w:rPr>
        <w:t xml:space="preserve"> American Indian/Alaska Native   </w:t>
      </w:r>
      <w:r>
        <w:rPr>
          <w:rFonts w:ascii="Calibri" w:hAnsi="Calibri" w:cs="Calibri"/>
          <w:sz w:val="20"/>
          <w:szCs w:val="20"/>
        </w:rPr>
        <w:sym w:font="Wingdings" w:char="F06F"/>
      </w:r>
      <w:r>
        <w:rPr>
          <w:rFonts w:ascii="Calibri" w:hAnsi="Calibri" w:cs="Calibri"/>
          <w:sz w:val="20"/>
          <w:szCs w:val="20"/>
        </w:rPr>
        <w:t xml:space="preserve"> Asian 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sym w:font="Wingdings" w:char="F06F"/>
      </w:r>
      <w:r>
        <w:rPr>
          <w:rFonts w:ascii="Calibri" w:hAnsi="Calibri" w:cs="Calibri"/>
          <w:sz w:val="20"/>
          <w:szCs w:val="20"/>
        </w:rPr>
        <w:t xml:space="preserve"> Black/African American   </w:t>
      </w:r>
      <w:r>
        <w:rPr>
          <w:rFonts w:ascii="Calibri" w:hAnsi="Calibri" w:cs="Calibri"/>
          <w:sz w:val="20"/>
          <w:szCs w:val="20"/>
        </w:rPr>
        <w:sym w:font="Wingdings" w:char="F06F"/>
      </w:r>
      <w:r>
        <w:rPr>
          <w:rFonts w:ascii="Calibri" w:hAnsi="Calibri" w:cs="Calibri"/>
          <w:sz w:val="20"/>
          <w:szCs w:val="20"/>
        </w:rPr>
        <w:t xml:space="preserve"> White   </w:t>
      </w:r>
      <w:r>
        <w:rPr>
          <w:rFonts w:ascii="Calibri" w:hAnsi="Calibri" w:cs="Calibri"/>
          <w:sz w:val="20"/>
          <w:szCs w:val="20"/>
        </w:rPr>
        <w:sym w:font="Wingdings" w:char="F06F"/>
      </w:r>
      <w:r>
        <w:rPr>
          <w:rFonts w:ascii="Calibri" w:hAnsi="Calibri" w:cs="Calibri"/>
          <w:sz w:val="20"/>
          <w:szCs w:val="20"/>
        </w:rPr>
        <w:t>Native Hawaiian/Pacific Islander</w:t>
      </w:r>
    </w:p>
    <w:p w14:paraId="69BE7E1C" w14:textId="54DAD1E5" w:rsidR="00247C89" w:rsidRPr="00247C89" w:rsidRDefault="00D57EB3" w:rsidP="00247C89">
      <w:pPr>
        <w:spacing w:before="1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sym w:font="Wingdings" w:char="F06F"/>
      </w:r>
      <w:r>
        <w:rPr>
          <w:rFonts w:ascii="Calibri" w:hAnsi="Calibri" w:cs="Calibri"/>
          <w:sz w:val="20"/>
          <w:szCs w:val="20"/>
        </w:rPr>
        <w:t xml:space="preserve"> Other: ___________________________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sym w:font="Wingdings" w:char="F06F"/>
      </w:r>
      <w:r>
        <w:rPr>
          <w:rFonts w:ascii="Calibri" w:hAnsi="Calibri" w:cs="Calibri"/>
          <w:sz w:val="20"/>
          <w:szCs w:val="20"/>
        </w:rPr>
        <w:t xml:space="preserve"> Decline to Specify</w:t>
      </w:r>
    </w:p>
    <w:p w14:paraId="2791613E" w14:textId="6F5947A5" w:rsidR="00247C89" w:rsidRPr="00247C89" w:rsidRDefault="00D57EB3" w:rsidP="00247C89">
      <w:pPr>
        <w:spacing w:before="1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Ethnicity:   </w:t>
      </w:r>
      <w:r>
        <w:rPr>
          <w:rFonts w:ascii="Calibri" w:hAnsi="Calibri" w:cs="Calibri"/>
          <w:sz w:val="20"/>
          <w:szCs w:val="20"/>
        </w:rPr>
        <w:sym w:font="Wingdings" w:char="F06F"/>
      </w:r>
      <w:r>
        <w:rPr>
          <w:rFonts w:ascii="Calibri" w:hAnsi="Calibri" w:cs="Calibri"/>
          <w:sz w:val="20"/>
          <w:szCs w:val="20"/>
        </w:rPr>
        <w:t xml:space="preserve"> Hispanic/Latino   </w:t>
      </w:r>
      <w:r>
        <w:rPr>
          <w:rFonts w:ascii="Calibri" w:hAnsi="Calibri" w:cs="Calibri"/>
          <w:sz w:val="20"/>
          <w:szCs w:val="20"/>
        </w:rPr>
        <w:sym w:font="Wingdings" w:char="F06F"/>
      </w:r>
      <w:r>
        <w:rPr>
          <w:rFonts w:ascii="Calibri" w:hAnsi="Calibri" w:cs="Calibri"/>
          <w:sz w:val="20"/>
          <w:szCs w:val="20"/>
        </w:rPr>
        <w:t xml:space="preserve"> Not Hispanic/Latino   </w:t>
      </w:r>
      <w:r>
        <w:rPr>
          <w:rFonts w:ascii="Calibri" w:hAnsi="Calibri" w:cs="Calibri"/>
          <w:sz w:val="20"/>
          <w:szCs w:val="20"/>
        </w:rPr>
        <w:sym w:font="Wingdings" w:char="F06F"/>
      </w:r>
      <w:r>
        <w:rPr>
          <w:rFonts w:ascii="Calibri" w:hAnsi="Calibri" w:cs="Calibri"/>
          <w:sz w:val="20"/>
          <w:szCs w:val="20"/>
        </w:rPr>
        <w:t>Decline to Specify</w:t>
      </w:r>
    </w:p>
    <w:p w14:paraId="7B82F507" w14:textId="2CB401B5" w:rsidR="00247C89" w:rsidRDefault="00D57EB3" w:rsidP="00247C89">
      <w:pPr>
        <w:spacing w:before="1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Patient Employer: __________________________________________</w:t>
      </w:r>
      <w:r>
        <w:rPr>
          <w:rFonts w:ascii="Calibri" w:hAnsi="Calibri" w:cs="Calibri"/>
          <w:sz w:val="20"/>
          <w:szCs w:val="20"/>
        </w:rPr>
        <w:tab/>
        <w:t>Occupation: _____________________________________</w:t>
      </w:r>
    </w:p>
    <w:p w14:paraId="48162856" w14:textId="5AF74932" w:rsidR="00D57EB3" w:rsidRPr="00247C89" w:rsidRDefault="00D57EB3" w:rsidP="00247C89">
      <w:pPr>
        <w:spacing w:before="1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Emergency Contact: ________________________________________</w:t>
      </w:r>
      <w:r>
        <w:rPr>
          <w:rFonts w:ascii="Calibri" w:hAnsi="Calibri" w:cs="Calibri"/>
          <w:sz w:val="20"/>
          <w:szCs w:val="20"/>
        </w:rPr>
        <w:tab/>
        <w:t>Phone #: _______________________________________</w:t>
      </w:r>
    </w:p>
    <w:p w14:paraId="7A9694EC" w14:textId="4AFDBA58" w:rsidR="00247C89" w:rsidRPr="00247C89" w:rsidRDefault="00D57EB3" w:rsidP="00247C89">
      <w:pPr>
        <w:spacing w:before="120"/>
        <w:rPr>
          <w:rFonts w:ascii="Calibri" w:hAnsi="Calibri" w:cs="Calibri"/>
          <w:sz w:val="20"/>
          <w:szCs w:val="20"/>
        </w:rPr>
      </w:pPr>
      <w:r>
        <w:rPr>
          <w:rFonts w:eastAsia="Tahoma" w:cs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2703744" behindDoc="0" locked="0" layoutInCell="1" allowOverlap="1" wp14:anchorId="3D75EE26" wp14:editId="3924DE10">
                <wp:simplePos x="0" y="0"/>
                <wp:positionH relativeFrom="margin">
                  <wp:align>left</wp:align>
                </wp:positionH>
                <wp:positionV relativeFrom="paragraph">
                  <wp:posOffset>142875</wp:posOffset>
                </wp:positionV>
                <wp:extent cx="1981200" cy="274320"/>
                <wp:effectExtent l="0" t="0" r="0" b="0"/>
                <wp:wrapNone/>
                <wp:docPr id="103327681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2743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78F7B3D" w14:textId="4356061F" w:rsidR="00D57EB3" w:rsidRPr="00561F33" w:rsidRDefault="00D57EB3" w:rsidP="00D57EB3">
                            <w:pPr>
                              <w:jc w:val="right"/>
                              <w:rPr>
                                <w:color w:val="FFFFFF" w:themeColor="background1"/>
                              </w:rPr>
                            </w:pPr>
                            <w:r w:rsidRPr="00561F33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OTHER INFORMATION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75EE26" id="_x0000_s1027" type="#_x0000_t202" style="position:absolute;margin-left:0;margin-top:11.25pt;width:156pt;height:21.6pt;z-index:2527037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" fillcolor="#1f3763 [1604]" stroked="f" strokeweight=".5pt">
                <v:textbox>
                  <w:txbxContent>
                    <w:p w14:paraId="678F7B3D" w14:textId="4356061F" w:rsidR="00D57EB3" w:rsidRPr="00561F33" w:rsidRDefault="00D57EB3" w:rsidP="00D57EB3">
                      <w:pPr>
                        <w:jc w:val="right"/>
                        <w:rPr>
                          <w:color w:val="FFFFFF" w:themeColor="background1"/>
                        </w:rPr>
                      </w:pPr>
                      <w:r w:rsidRPr="00561F33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OTHER INFORMATION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E7C839F" w14:textId="5B82FBAB" w:rsidR="00247C89" w:rsidRPr="00247C89" w:rsidRDefault="00247C89" w:rsidP="00247C89">
      <w:pPr>
        <w:spacing w:before="120"/>
        <w:rPr>
          <w:rFonts w:ascii="Calibri" w:hAnsi="Calibri" w:cs="Calibri"/>
          <w:sz w:val="20"/>
          <w:szCs w:val="20"/>
        </w:rPr>
      </w:pPr>
    </w:p>
    <w:p w14:paraId="68195A94" w14:textId="3BE2EFB8" w:rsidR="00247C89" w:rsidRPr="00247C89" w:rsidRDefault="00D57EB3" w:rsidP="00247C89">
      <w:pPr>
        <w:spacing w:before="1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Primary Care Physician: _______________________________</w:t>
      </w:r>
      <w:r>
        <w:rPr>
          <w:rFonts w:ascii="Calibri" w:hAnsi="Calibri" w:cs="Calibri"/>
          <w:sz w:val="20"/>
          <w:szCs w:val="20"/>
        </w:rPr>
        <w:tab/>
        <w:t>Phone</w:t>
      </w:r>
      <w:r w:rsidR="000F2604">
        <w:rPr>
          <w:rFonts w:ascii="Calibri" w:hAnsi="Calibri" w:cs="Calibri"/>
          <w:sz w:val="20"/>
          <w:szCs w:val="20"/>
        </w:rPr>
        <w:t xml:space="preserve"> #</w:t>
      </w:r>
      <w:r>
        <w:rPr>
          <w:rFonts w:ascii="Calibri" w:hAnsi="Calibri" w:cs="Calibri"/>
          <w:sz w:val="20"/>
          <w:szCs w:val="20"/>
        </w:rPr>
        <w:t>: ___________________</w:t>
      </w:r>
      <w:r w:rsidR="000F2604">
        <w:rPr>
          <w:rFonts w:ascii="Calibri" w:hAnsi="Calibri" w:cs="Calibri"/>
          <w:sz w:val="20"/>
          <w:szCs w:val="20"/>
        </w:rPr>
        <w:tab/>
        <w:t>Fax: # ____________________</w:t>
      </w:r>
    </w:p>
    <w:p w14:paraId="478E2F73" w14:textId="7F387346" w:rsidR="00247C89" w:rsidRPr="00247C89" w:rsidRDefault="000F2604" w:rsidP="00247C89">
      <w:pPr>
        <w:spacing w:before="1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Primary Pharmacy: __________________________________</w:t>
      </w:r>
      <w:r>
        <w:rPr>
          <w:rFonts w:ascii="Calibri" w:hAnsi="Calibri" w:cs="Calibri"/>
          <w:sz w:val="20"/>
          <w:szCs w:val="20"/>
        </w:rPr>
        <w:tab/>
        <w:t>Phone #: ___________________</w:t>
      </w:r>
    </w:p>
    <w:p w14:paraId="23A2F14A" w14:textId="4D216565" w:rsidR="00247C89" w:rsidRPr="00247C89" w:rsidRDefault="000F2604" w:rsidP="00247C89">
      <w:pPr>
        <w:spacing w:before="120"/>
        <w:rPr>
          <w:rFonts w:ascii="Calibri" w:hAnsi="Calibri" w:cs="Calibri"/>
          <w:sz w:val="20"/>
          <w:szCs w:val="20"/>
        </w:rPr>
      </w:pPr>
      <w:r>
        <w:rPr>
          <w:rFonts w:eastAsia="Tahoma" w:cs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2705792" behindDoc="0" locked="0" layoutInCell="1" allowOverlap="1" wp14:anchorId="0AA4693C" wp14:editId="5667D431">
                <wp:simplePos x="0" y="0"/>
                <wp:positionH relativeFrom="margin">
                  <wp:posOffset>9525</wp:posOffset>
                </wp:positionH>
                <wp:positionV relativeFrom="paragraph">
                  <wp:posOffset>75565</wp:posOffset>
                </wp:positionV>
                <wp:extent cx="1981200" cy="274320"/>
                <wp:effectExtent l="0" t="0" r="0" b="0"/>
                <wp:wrapNone/>
                <wp:docPr id="48221820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2743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912C77B" w14:textId="004BA16F" w:rsidR="000F2604" w:rsidRPr="00561F33" w:rsidRDefault="000F2604" w:rsidP="000F2604">
                            <w:pPr>
                              <w:jc w:val="right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561F33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PAIN HISTORY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A4693C" id="_x0000_s1028" type="#_x0000_t202" style="position:absolute;margin-left:.75pt;margin-top:5.95pt;width:156pt;height:21.6pt;z-index:252705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" fillcolor="#1f3763 [1604]" stroked="f" strokeweight=".5pt">
                <v:textbox>
                  <w:txbxContent>
                    <w:p w14:paraId="0912C77B" w14:textId="004BA16F" w:rsidR="000F2604" w:rsidRPr="00561F33" w:rsidRDefault="000F2604" w:rsidP="000F2604">
                      <w:pPr>
                        <w:jc w:val="right"/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561F33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PAIN HISTORY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351B6AC" w14:textId="11177CF4" w:rsidR="00247C89" w:rsidRPr="00247C89" w:rsidRDefault="00247C89" w:rsidP="00247C89">
      <w:pPr>
        <w:spacing w:before="120"/>
        <w:rPr>
          <w:rFonts w:ascii="Calibri" w:hAnsi="Calibri" w:cs="Calibri"/>
          <w:sz w:val="20"/>
          <w:szCs w:val="20"/>
        </w:rPr>
      </w:pPr>
    </w:p>
    <w:p w14:paraId="75FDF1AB" w14:textId="126BD765" w:rsidR="00247C89" w:rsidRDefault="000F2604" w:rsidP="00247C89">
      <w:pPr>
        <w:spacing w:before="1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When did your pain begin: ______________________________________________________________________________________</w:t>
      </w:r>
    </w:p>
    <w:p w14:paraId="2A234E13" w14:textId="1EE69C14" w:rsidR="000F2604" w:rsidRPr="00247C89" w:rsidRDefault="000F2604" w:rsidP="00247C89">
      <w:pPr>
        <w:spacing w:before="1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Describe how your pain began: __________________________________________________________________________________</w:t>
      </w:r>
    </w:p>
    <w:p w14:paraId="1E50E798" w14:textId="055A6C51" w:rsidR="00247C89" w:rsidRPr="00247C89" w:rsidRDefault="00247C89" w:rsidP="00247C89">
      <w:pPr>
        <w:spacing w:before="120"/>
        <w:rPr>
          <w:rFonts w:ascii="Calibri" w:hAnsi="Calibri" w:cs="Calibri"/>
          <w:sz w:val="20"/>
          <w:szCs w:val="20"/>
        </w:rPr>
      </w:pPr>
    </w:p>
    <w:p w14:paraId="736CE05E" w14:textId="77777777" w:rsidR="000F2604" w:rsidRPr="000F2604" w:rsidRDefault="000F2604" w:rsidP="000F2604">
      <w:pPr>
        <w:pStyle w:val="BodyText"/>
        <w:kinsoku w:val="0"/>
        <w:overflowPunct w:val="0"/>
        <w:spacing w:before="0" w:after="120"/>
        <w:ind w:left="20"/>
        <w:rPr>
          <w:rFonts w:asciiTheme="minorHAnsi" w:hAnsiTheme="minorHAnsi" w:cstheme="minorHAnsi"/>
          <w:spacing w:val="-6"/>
          <w:sz w:val="20"/>
          <w:szCs w:val="20"/>
        </w:rPr>
      </w:pPr>
      <w:r w:rsidRPr="000F2604">
        <w:rPr>
          <w:rFonts w:asciiTheme="minorHAnsi" w:hAnsiTheme="minorHAnsi" w:cstheme="minorHAnsi"/>
          <w:spacing w:val="-6"/>
          <w:sz w:val="20"/>
          <w:szCs w:val="20"/>
        </w:rPr>
        <w:t>PEG</w:t>
      </w:r>
      <w:r w:rsidRPr="000F260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0F2604">
        <w:rPr>
          <w:rFonts w:asciiTheme="minorHAnsi" w:hAnsiTheme="minorHAnsi" w:cstheme="minorHAnsi"/>
          <w:spacing w:val="-6"/>
          <w:sz w:val="20"/>
          <w:szCs w:val="20"/>
        </w:rPr>
        <w:t>Scale</w:t>
      </w:r>
      <w:r w:rsidRPr="000F260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0F2604">
        <w:rPr>
          <w:rFonts w:asciiTheme="minorHAnsi" w:hAnsiTheme="minorHAnsi" w:cstheme="minorHAnsi"/>
          <w:spacing w:val="-6"/>
          <w:sz w:val="20"/>
          <w:szCs w:val="20"/>
        </w:rPr>
        <w:t>Assessing</w:t>
      </w:r>
      <w:r w:rsidRPr="000F260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0F2604">
        <w:rPr>
          <w:rFonts w:asciiTheme="minorHAnsi" w:hAnsiTheme="minorHAnsi" w:cstheme="minorHAnsi"/>
          <w:spacing w:val="-6"/>
          <w:sz w:val="20"/>
          <w:szCs w:val="20"/>
        </w:rPr>
        <w:t>Pain</w:t>
      </w:r>
      <w:r w:rsidRPr="000F260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0F2604">
        <w:rPr>
          <w:rFonts w:asciiTheme="minorHAnsi" w:hAnsiTheme="minorHAnsi" w:cstheme="minorHAnsi"/>
          <w:spacing w:val="-6"/>
          <w:sz w:val="20"/>
          <w:szCs w:val="20"/>
        </w:rPr>
        <w:t>Intensity</w:t>
      </w:r>
      <w:r w:rsidRPr="000F260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0F2604">
        <w:rPr>
          <w:rFonts w:asciiTheme="minorHAnsi" w:hAnsiTheme="minorHAnsi" w:cstheme="minorHAnsi"/>
          <w:spacing w:val="-6"/>
          <w:sz w:val="20"/>
          <w:szCs w:val="20"/>
        </w:rPr>
        <w:t>and</w:t>
      </w:r>
      <w:r w:rsidRPr="000F260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0F2604">
        <w:rPr>
          <w:rFonts w:asciiTheme="minorHAnsi" w:hAnsiTheme="minorHAnsi" w:cstheme="minorHAnsi"/>
          <w:spacing w:val="-6"/>
          <w:sz w:val="20"/>
          <w:szCs w:val="20"/>
        </w:rPr>
        <w:t>Interference</w:t>
      </w:r>
      <w:r w:rsidRPr="000F260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0F2604">
        <w:rPr>
          <w:rFonts w:asciiTheme="minorHAnsi" w:hAnsiTheme="minorHAnsi" w:cstheme="minorHAnsi"/>
          <w:spacing w:val="-6"/>
          <w:sz w:val="20"/>
          <w:szCs w:val="20"/>
        </w:rPr>
        <w:t>(Pain,</w:t>
      </w:r>
      <w:r w:rsidRPr="000F260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0F2604">
        <w:rPr>
          <w:rFonts w:asciiTheme="minorHAnsi" w:hAnsiTheme="minorHAnsi" w:cstheme="minorHAnsi"/>
          <w:spacing w:val="-6"/>
          <w:sz w:val="20"/>
          <w:szCs w:val="20"/>
        </w:rPr>
        <w:t>Enjoyment,</w:t>
      </w:r>
      <w:r w:rsidRPr="000F260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0F2604">
        <w:rPr>
          <w:rFonts w:asciiTheme="minorHAnsi" w:hAnsiTheme="minorHAnsi" w:cstheme="minorHAnsi"/>
          <w:spacing w:val="-6"/>
          <w:sz w:val="20"/>
          <w:szCs w:val="20"/>
        </w:rPr>
        <w:t>General</w:t>
      </w:r>
      <w:r w:rsidRPr="000F260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0F2604">
        <w:rPr>
          <w:rFonts w:asciiTheme="minorHAnsi" w:hAnsiTheme="minorHAnsi" w:cstheme="minorHAnsi"/>
          <w:spacing w:val="-6"/>
          <w:sz w:val="20"/>
          <w:szCs w:val="20"/>
        </w:rPr>
        <w:t>Activity)</w:t>
      </w:r>
    </w:p>
    <w:p w14:paraId="32E85AB4" w14:textId="77777777" w:rsidR="000F2604" w:rsidRPr="000F2604" w:rsidRDefault="000F2604" w:rsidP="000F2604">
      <w:pPr>
        <w:pStyle w:val="BodyText"/>
        <w:kinsoku w:val="0"/>
        <w:overflowPunct w:val="0"/>
        <w:spacing w:before="0" w:after="120"/>
        <w:ind w:left="20" w:firstLine="700"/>
        <w:rPr>
          <w:rFonts w:asciiTheme="minorHAnsi" w:hAnsiTheme="minorHAnsi" w:cstheme="minorHAnsi"/>
          <w:spacing w:val="-2"/>
          <w:sz w:val="20"/>
          <w:szCs w:val="20"/>
        </w:rPr>
      </w:pPr>
      <w:r w:rsidRPr="000F2604">
        <w:rPr>
          <w:rFonts w:asciiTheme="minorHAnsi" w:hAnsiTheme="minorHAnsi" w:cstheme="minorHAnsi"/>
          <w:sz w:val="20"/>
          <w:szCs w:val="20"/>
        </w:rPr>
        <w:t>1.</w:t>
      </w:r>
      <w:r w:rsidRPr="000F2604">
        <w:rPr>
          <w:rFonts w:asciiTheme="minorHAnsi" w:hAnsiTheme="minorHAnsi" w:cstheme="minorHAnsi"/>
          <w:spacing w:val="61"/>
          <w:sz w:val="20"/>
          <w:szCs w:val="20"/>
        </w:rPr>
        <w:t xml:space="preserve"> </w:t>
      </w:r>
      <w:r w:rsidRPr="000F2604">
        <w:rPr>
          <w:rFonts w:asciiTheme="minorHAnsi" w:hAnsiTheme="minorHAnsi" w:cstheme="minorHAnsi"/>
          <w:sz w:val="20"/>
          <w:szCs w:val="20"/>
        </w:rPr>
        <w:t>What</w:t>
      </w:r>
      <w:r w:rsidRPr="000F260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0F2604">
        <w:rPr>
          <w:rFonts w:asciiTheme="minorHAnsi" w:hAnsiTheme="minorHAnsi" w:cstheme="minorHAnsi"/>
          <w:sz w:val="20"/>
          <w:szCs w:val="20"/>
        </w:rPr>
        <w:t>number</w:t>
      </w:r>
      <w:r w:rsidRPr="000F260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0F2604">
        <w:rPr>
          <w:rFonts w:asciiTheme="minorHAnsi" w:hAnsiTheme="minorHAnsi" w:cstheme="minorHAnsi"/>
          <w:sz w:val="20"/>
          <w:szCs w:val="20"/>
        </w:rPr>
        <w:t>best</w:t>
      </w:r>
      <w:r w:rsidRPr="000F260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0F2604">
        <w:rPr>
          <w:rFonts w:asciiTheme="minorHAnsi" w:hAnsiTheme="minorHAnsi" w:cstheme="minorHAnsi"/>
          <w:sz w:val="20"/>
          <w:szCs w:val="20"/>
        </w:rPr>
        <w:t>describes</w:t>
      </w:r>
      <w:r w:rsidRPr="000F260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0F2604">
        <w:rPr>
          <w:rFonts w:asciiTheme="minorHAnsi" w:hAnsiTheme="minorHAnsi" w:cstheme="minorHAnsi"/>
          <w:sz w:val="20"/>
          <w:szCs w:val="20"/>
        </w:rPr>
        <w:t>your</w:t>
      </w:r>
      <w:r w:rsidRPr="000F260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0F2604">
        <w:rPr>
          <w:rFonts w:asciiTheme="minorHAnsi" w:hAnsiTheme="minorHAnsi" w:cstheme="minorHAnsi"/>
          <w:sz w:val="20"/>
          <w:szCs w:val="20"/>
        </w:rPr>
        <w:t>pain</w:t>
      </w:r>
      <w:r w:rsidRPr="000F260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0F2604">
        <w:rPr>
          <w:rFonts w:asciiTheme="minorHAnsi" w:hAnsiTheme="minorHAnsi" w:cstheme="minorHAnsi"/>
          <w:sz w:val="20"/>
          <w:szCs w:val="20"/>
        </w:rPr>
        <w:t>on</w:t>
      </w:r>
      <w:r w:rsidRPr="000F260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0F2604">
        <w:rPr>
          <w:rFonts w:asciiTheme="minorHAnsi" w:hAnsiTheme="minorHAnsi" w:cstheme="minorHAnsi"/>
          <w:sz w:val="20"/>
          <w:szCs w:val="20"/>
        </w:rPr>
        <w:t>average</w:t>
      </w:r>
      <w:r w:rsidRPr="000F260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0F2604">
        <w:rPr>
          <w:rFonts w:asciiTheme="minorHAnsi" w:hAnsiTheme="minorHAnsi" w:cstheme="minorHAnsi"/>
          <w:sz w:val="20"/>
          <w:szCs w:val="20"/>
        </w:rPr>
        <w:t>in</w:t>
      </w:r>
      <w:r w:rsidRPr="000F260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0F2604">
        <w:rPr>
          <w:rFonts w:asciiTheme="minorHAnsi" w:hAnsiTheme="minorHAnsi" w:cstheme="minorHAnsi"/>
          <w:sz w:val="20"/>
          <w:szCs w:val="20"/>
        </w:rPr>
        <w:t>the</w:t>
      </w:r>
      <w:r w:rsidRPr="000F260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0F2604">
        <w:rPr>
          <w:rFonts w:asciiTheme="minorHAnsi" w:hAnsiTheme="minorHAnsi" w:cstheme="minorHAnsi"/>
          <w:sz w:val="20"/>
          <w:szCs w:val="20"/>
        </w:rPr>
        <w:t>past</w:t>
      </w:r>
      <w:r w:rsidRPr="000F2604">
        <w:rPr>
          <w:rFonts w:asciiTheme="minorHAnsi" w:hAnsiTheme="minorHAnsi" w:cstheme="minorHAnsi"/>
          <w:spacing w:val="-2"/>
          <w:sz w:val="20"/>
          <w:szCs w:val="20"/>
        </w:rPr>
        <w:t xml:space="preserve"> week?</w:t>
      </w:r>
    </w:p>
    <w:p w14:paraId="16EC7C3E" w14:textId="77777777" w:rsidR="000F2604" w:rsidRPr="000F2604" w:rsidRDefault="000F2604" w:rsidP="000F2604">
      <w:pPr>
        <w:spacing w:after="120"/>
        <w:ind w:firstLine="720"/>
        <w:rPr>
          <w:rFonts w:asciiTheme="minorHAnsi" w:hAnsiTheme="minorHAnsi" w:cstheme="minorHAnsi"/>
          <w:sz w:val="20"/>
          <w:szCs w:val="20"/>
        </w:rPr>
      </w:pPr>
      <w:r w:rsidRPr="000F2604">
        <w:rPr>
          <w:rFonts w:asciiTheme="minorHAnsi" w:hAnsiTheme="minorHAnsi" w:cstheme="minorHAnsi"/>
          <w:sz w:val="20"/>
          <w:szCs w:val="20"/>
        </w:rPr>
        <w:t xml:space="preserve">No Pain    0       1       2       3       4       5       6       7       8       9       10   Pain as bad as you can imagine     </w:t>
      </w:r>
    </w:p>
    <w:p w14:paraId="096709A1" w14:textId="77777777" w:rsidR="000F2604" w:rsidRPr="000F2604" w:rsidRDefault="000F2604" w:rsidP="000F2604">
      <w:pPr>
        <w:pStyle w:val="BodyText"/>
        <w:kinsoku w:val="0"/>
        <w:overflowPunct w:val="0"/>
        <w:spacing w:before="0" w:after="120"/>
        <w:ind w:left="20" w:firstLine="700"/>
        <w:rPr>
          <w:rFonts w:asciiTheme="minorHAnsi" w:hAnsiTheme="minorHAnsi" w:cstheme="minorHAnsi"/>
          <w:spacing w:val="-2"/>
          <w:sz w:val="20"/>
          <w:szCs w:val="20"/>
        </w:rPr>
      </w:pPr>
      <w:r w:rsidRPr="000F2604">
        <w:rPr>
          <w:rFonts w:asciiTheme="minorHAnsi" w:hAnsiTheme="minorHAnsi" w:cstheme="minorHAnsi"/>
          <w:sz w:val="20"/>
          <w:szCs w:val="20"/>
        </w:rPr>
        <w:t>2.</w:t>
      </w:r>
      <w:r w:rsidRPr="000F2604">
        <w:rPr>
          <w:rFonts w:asciiTheme="minorHAnsi" w:hAnsiTheme="minorHAnsi" w:cstheme="minorHAnsi"/>
          <w:spacing w:val="9"/>
          <w:sz w:val="20"/>
          <w:szCs w:val="20"/>
        </w:rPr>
        <w:t xml:space="preserve"> </w:t>
      </w:r>
      <w:r w:rsidRPr="000F2604">
        <w:rPr>
          <w:rFonts w:asciiTheme="minorHAnsi" w:hAnsiTheme="minorHAnsi" w:cstheme="minorHAnsi"/>
          <w:sz w:val="20"/>
          <w:szCs w:val="20"/>
        </w:rPr>
        <w:t>What</w:t>
      </w:r>
      <w:r w:rsidRPr="000F260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0F2604">
        <w:rPr>
          <w:rFonts w:asciiTheme="minorHAnsi" w:hAnsiTheme="minorHAnsi" w:cstheme="minorHAnsi"/>
          <w:sz w:val="20"/>
          <w:szCs w:val="20"/>
        </w:rPr>
        <w:t>number</w:t>
      </w:r>
      <w:r w:rsidRPr="000F260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0F2604">
        <w:rPr>
          <w:rFonts w:asciiTheme="minorHAnsi" w:hAnsiTheme="minorHAnsi" w:cstheme="minorHAnsi"/>
          <w:sz w:val="20"/>
          <w:szCs w:val="20"/>
        </w:rPr>
        <w:t>best</w:t>
      </w:r>
      <w:r w:rsidRPr="000F260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0F2604">
        <w:rPr>
          <w:rFonts w:asciiTheme="minorHAnsi" w:hAnsiTheme="minorHAnsi" w:cstheme="minorHAnsi"/>
          <w:sz w:val="20"/>
          <w:szCs w:val="20"/>
        </w:rPr>
        <w:t>describes</w:t>
      </w:r>
      <w:r w:rsidRPr="000F260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0F2604">
        <w:rPr>
          <w:rFonts w:asciiTheme="minorHAnsi" w:hAnsiTheme="minorHAnsi" w:cstheme="minorHAnsi"/>
          <w:sz w:val="20"/>
          <w:szCs w:val="20"/>
        </w:rPr>
        <w:t>how,</w:t>
      </w:r>
      <w:r w:rsidRPr="000F260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0F2604">
        <w:rPr>
          <w:rFonts w:asciiTheme="minorHAnsi" w:hAnsiTheme="minorHAnsi" w:cstheme="minorHAnsi"/>
          <w:sz w:val="20"/>
          <w:szCs w:val="20"/>
        </w:rPr>
        <w:t>during</w:t>
      </w:r>
      <w:r w:rsidRPr="000F260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0F2604">
        <w:rPr>
          <w:rFonts w:asciiTheme="minorHAnsi" w:hAnsiTheme="minorHAnsi" w:cstheme="minorHAnsi"/>
          <w:sz w:val="20"/>
          <w:szCs w:val="20"/>
        </w:rPr>
        <w:t>the</w:t>
      </w:r>
      <w:r w:rsidRPr="000F260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0F2604">
        <w:rPr>
          <w:rFonts w:asciiTheme="minorHAnsi" w:hAnsiTheme="minorHAnsi" w:cstheme="minorHAnsi"/>
          <w:sz w:val="20"/>
          <w:szCs w:val="20"/>
        </w:rPr>
        <w:t>past</w:t>
      </w:r>
      <w:r w:rsidRPr="000F260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0F2604">
        <w:rPr>
          <w:rFonts w:asciiTheme="minorHAnsi" w:hAnsiTheme="minorHAnsi" w:cstheme="minorHAnsi"/>
          <w:sz w:val="20"/>
          <w:szCs w:val="20"/>
        </w:rPr>
        <w:t>week,</w:t>
      </w:r>
      <w:r w:rsidRPr="000F260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0F2604">
        <w:rPr>
          <w:rFonts w:asciiTheme="minorHAnsi" w:hAnsiTheme="minorHAnsi" w:cstheme="minorHAnsi"/>
          <w:sz w:val="20"/>
          <w:szCs w:val="20"/>
        </w:rPr>
        <w:t>pain</w:t>
      </w:r>
      <w:r w:rsidRPr="000F260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0F2604">
        <w:rPr>
          <w:rFonts w:asciiTheme="minorHAnsi" w:hAnsiTheme="minorHAnsi" w:cstheme="minorHAnsi"/>
          <w:sz w:val="20"/>
          <w:szCs w:val="20"/>
        </w:rPr>
        <w:t>has</w:t>
      </w:r>
      <w:r w:rsidRPr="000F260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0F2604">
        <w:rPr>
          <w:rFonts w:asciiTheme="minorHAnsi" w:hAnsiTheme="minorHAnsi" w:cstheme="minorHAnsi"/>
          <w:sz w:val="20"/>
          <w:szCs w:val="20"/>
        </w:rPr>
        <w:t>interfered</w:t>
      </w:r>
      <w:r w:rsidRPr="000F260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0F2604">
        <w:rPr>
          <w:rFonts w:asciiTheme="minorHAnsi" w:hAnsiTheme="minorHAnsi" w:cstheme="minorHAnsi"/>
          <w:sz w:val="20"/>
          <w:szCs w:val="20"/>
        </w:rPr>
        <w:t>with</w:t>
      </w:r>
      <w:r w:rsidRPr="000F260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0F2604">
        <w:rPr>
          <w:rFonts w:asciiTheme="minorHAnsi" w:hAnsiTheme="minorHAnsi" w:cstheme="minorHAnsi"/>
          <w:sz w:val="20"/>
          <w:szCs w:val="20"/>
        </w:rPr>
        <w:t>your</w:t>
      </w:r>
      <w:r w:rsidRPr="000F260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0F2604">
        <w:rPr>
          <w:rFonts w:asciiTheme="minorHAnsi" w:hAnsiTheme="minorHAnsi" w:cstheme="minorHAnsi"/>
          <w:sz w:val="20"/>
          <w:szCs w:val="20"/>
        </w:rPr>
        <w:t>enjoyment</w:t>
      </w:r>
      <w:r w:rsidRPr="000F260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0F2604">
        <w:rPr>
          <w:rFonts w:asciiTheme="minorHAnsi" w:hAnsiTheme="minorHAnsi" w:cstheme="minorHAnsi"/>
          <w:sz w:val="20"/>
          <w:szCs w:val="20"/>
        </w:rPr>
        <w:t>of</w:t>
      </w:r>
      <w:r w:rsidRPr="000F260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0F2604">
        <w:rPr>
          <w:rFonts w:asciiTheme="minorHAnsi" w:hAnsiTheme="minorHAnsi" w:cstheme="minorHAnsi"/>
          <w:spacing w:val="-2"/>
          <w:sz w:val="20"/>
          <w:szCs w:val="20"/>
        </w:rPr>
        <w:t>life?</w:t>
      </w:r>
    </w:p>
    <w:p w14:paraId="50E91451" w14:textId="77777777" w:rsidR="000F2604" w:rsidRPr="000F2604" w:rsidRDefault="000F2604" w:rsidP="000F2604">
      <w:pPr>
        <w:spacing w:after="120"/>
        <w:ind w:firstLine="720"/>
        <w:rPr>
          <w:rFonts w:asciiTheme="minorHAnsi" w:hAnsiTheme="minorHAnsi" w:cstheme="minorHAnsi"/>
          <w:sz w:val="20"/>
          <w:szCs w:val="20"/>
        </w:rPr>
      </w:pPr>
      <w:r w:rsidRPr="000F2604">
        <w:rPr>
          <w:rFonts w:asciiTheme="minorHAnsi" w:hAnsiTheme="minorHAnsi" w:cstheme="minorHAnsi"/>
          <w:sz w:val="20"/>
          <w:szCs w:val="20"/>
        </w:rPr>
        <w:t>Does not    0       1       2       3       4       5       6       7       8       9       10   Completely interferes</w:t>
      </w:r>
    </w:p>
    <w:p w14:paraId="18BD556C" w14:textId="77777777" w:rsidR="000F2604" w:rsidRPr="000F2604" w:rsidRDefault="000F2604" w:rsidP="000F2604">
      <w:pPr>
        <w:pStyle w:val="BodyText"/>
        <w:kinsoku w:val="0"/>
        <w:overflowPunct w:val="0"/>
        <w:spacing w:before="0" w:after="120"/>
        <w:ind w:left="20" w:firstLine="700"/>
        <w:rPr>
          <w:rFonts w:asciiTheme="minorHAnsi" w:hAnsiTheme="minorHAnsi" w:cstheme="minorHAnsi"/>
          <w:spacing w:val="-2"/>
          <w:sz w:val="20"/>
          <w:szCs w:val="20"/>
        </w:rPr>
      </w:pPr>
      <w:r w:rsidRPr="000F2604">
        <w:rPr>
          <w:rFonts w:asciiTheme="minorHAnsi" w:hAnsiTheme="minorHAnsi" w:cstheme="minorHAnsi"/>
          <w:sz w:val="20"/>
          <w:szCs w:val="20"/>
        </w:rPr>
        <w:t>3.</w:t>
      </w:r>
      <w:r w:rsidRPr="000F2604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0F2604">
        <w:rPr>
          <w:rFonts w:asciiTheme="minorHAnsi" w:hAnsiTheme="minorHAnsi" w:cstheme="minorHAnsi"/>
          <w:sz w:val="20"/>
          <w:szCs w:val="20"/>
        </w:rPr>
        <w:t>What</w:t>
      </w:r>
      <w:r w:rsidRPr="000F260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0F2604">
        <w:rPr>
          <w:rFonts w:asciiTheme="minorHAnsi" w:hAnsiTheme="minorHAnsi" w:cstheme="minorHAnsi"/>
          <w:sz w:val="20"/>
          <w:szCs w:val="20"/>
        </w:rPr>
        <w:t>number</w:t>
      </w:r>
      <w:r w:rsidRPr="000F260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0F2604">
        <w:rPr>
          <w:rFonts w:asciiTheme="minorHAnsi" w:hAnsiTheme="minorHAnsi" w:cstheme="minorHAnsi"/>
          <w:sz w:val="20"/>
          <w:szCs w:val="20"/>
        </w:rPr>
        <w:t>best</w:t>
      </w:r>
      <w:r w:rsidRPr="000F260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0F2604">
        <w:rPr>
          <w:rFonts w:asciiTheme="minorHAnsi" w:hAnsiTheme="minorHAnsi" w:cstheme="minorHAnsi"/>
          <w:sz w:val="20"/>
          <w:szCs w:val="20"/>
        </w:rPr>
        <w:t>describes</w:t>
      </w:r>
      <w:r w:rsidRPr="000F260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0F2604">
        <w:rPr>
          <w:rFonts w:asciiTheme="minorHAnsi" w:hAnsiTheme="minorHAnsi" w:cstheme="minorHAnsi"/>
          <w:sz w:val="20"/>
          <w:szCs w:val="20"/>
        </w:rPr>
        <w:t>how,</w:t>
      </w:r>
      <w:r w:rsidRPr="000F260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0F2604">
        <w:rPr>
          <w:rFonts w:asciiTheme="minorHAnsi" w:hAnsiTheme="minorHAnsi" w:cstheme="minorHAnsi"/>
          <w:sz w:val="20"/>
          <w:szCs w:val="20"/>
        </w:rPr>
        <w:t>during</w:t>
      </w:r>
      <w:r w:rsidRPr="000F260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0F2604">
        <w:rPr>
          <w:rFonts w:asciiTheme="minorHAnsi" w:hAnsiTheme="minorHAnsi" w:cstheme="minorHAnsi"/>
          <w:sz w:val="20"/>
          <w:szCs w:val="20"/>
        </w:rPr>
        <w:t>the</w:t>
      </w:r>
      <w:r w:rsidRPr="000F260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0F2604">
        <w:rPr>
          <w:rFonts w:asciiTheme="minorHAnsi" w:hAnsiTheme="minorHAnsi" w:cstheme="minorHAnsi"/>
          <w:sz w:val="20"/>
          <w:szCs w:val="20"/>
        </w:rPr>
        <w:t>past</w:t>
      </w:r>
      <w:r w:rsidRPr="000F260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0F2604">
        <w:rPr>
          <w:rFonts w:asciiTheme="minorHAnsi" w:hAnsiTheme="minorHAnsi" w:cstheme="minorHAnsi"/>
          <w:sz w:val="20"/>
          <w:szCs w:val="20"/>
        </w:rPr>
        <w:t>week,</w:t>
      </w:r>
      <w:r w:rsidRPr="000F260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0F2604">
        <w:rPr>
          <w:rFonts w:asciiTheme="minorHAnsi" w:hAnsiTheme="minorHAnsi" w:cstheme="minorHAnsi"/>
          <w:sz w:val="20"/>
          <w:szCs w:val="20"/>
        </w:rPr>
        <w:t>pain</w:t>
      </w:r>
      <w:r w:rsidRPr="000F260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0F2604">
        <w:rPr>
          <w:rFonts w:asciiTheme="minorHAnsi" w:hAnsiTheme="minorHAnsi" w:cstheme="minorHAnsi"/>
          <w:sz w:val="20"/>
          <w:szCs w:val="20"/>
        </w:rPr>
        <w:t>has</w:t>
      </w:r>
      <w:r w:rsidRPr="000F260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0F2604">
        <w:rPr>
          <w:rFonts w:asciiTheme="minorHAnsi" w:hAnsiTheme="minorHAnsi" w:cstheme="minorHAnsi"/>
          <w:sz w:val="20"/>
          <w:szCs w:val="20"/>
        </w:rPr>
        <w:t>interfered</w:t>
      </w:r>
      <w:r w:rsidRPr="000F260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0F2604">
        <w:rPr>
          <w:rFonts w:asciiTheme="minorHAnsi" w:hAnsiTheme="minorHAnsi" w:cstheme="minorHAnsi"/>
          <w:sz w:val="20"/>
          <w:szCs w:val="20"/>
        </w:rPr>
        <w:t>with</w:t>
      </w:r>
      <w:r w:rsidRPr="000F260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0F2604">
        <w:rPr>
          <w:rFonts w:asciiTheme="minorHAnsi" w:hAnsiTheme="minorHAnsi" w:cstheme="minorHAnsi"/>
          <w:sz w:val="20"/>
          <w:szCs w:val="20"/>
        </w:rPr>
        <w:t>your</w:t>
      </w:r>
      <w:r w:rsidRPr="000F260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0F2604">
        <w:rPr>
          <w:rFonts w:asciiTheme="minorHAnsi" w:hAnsiTheme="minorHAnsi" w:cstheme="minorHAnsi"/>
          <w:sz w:val="20"/>
          <w:szCs w:val="20"/>
        </w:rPr>
        <w:t>general</w:t>
      </w:r>
      <w:r w:rsidRPr="000F260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0F2604">
        <w:rPr>
          <w:rFonts w:asciiTheme="minorHAnsi" w:hAnsiTheme="minorHAnsi" w:cstheme="minorHAnsi"/>
          <w:spacing w:val="-2"/>
          <w:sz w:val="20"/>
          <w:szCs w:val="20"/>
        </w:rPr>
        <w:t>activity?</w:t>
      </w:r>
    </w:p>
    <w:p w14:paraId="3282DC96" w14:textId="013EDA19" w:rsidR="000F2604" w:rsidRDefault="000F2604" w:rsidP="000F2604">
      <w:pPr>
        <w:spacing w:after="120"/>
        <w:ind w:firstLine="720"/>
        <w:rPr>
          <w:rFonts w:asciiTheme="minorHAnsi" w:hAnsiTheme="minorHAnsi" w:cstheme="minorHAnsi"/>
          <w:sz w:val="20"/>
          <w:szCs w:val="20"/>
        </w:rPr>
      </w:pPr>
      <w:r w:rsidRPr="000F2604">
        <w:rPr>
          <w:rFonts w:asciiTheme="minorHAnsi" w:hAnsiTheme="minorHAnsi" w:cstheme="minorHAnsi"/>
          <w:sz w:val="20"/>
          <w:szCs w:val="20"/>
        </w:rPr>
        <w:t>Does not    0       1       2       3       4       5       6       7       8       9       10   Completely interferes</w:t>
      </w:r>
    </w:p>
    <w:p w14:paraId="67DFD8CB" w14:textId="73FA9839" w:rsidR="00625EF5" w:rsidRPr="000F2604" w:rsidRDefault="00625EF5" w:rsidP="00625EF5">
      <w:pPr>
        <w:spacing w:after="120"/>
        <w:ind w:firstLine="720"/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Page 1 of </w:t>
      </w:r>
      <w:r w:rsidR="00B536A7">
        <w:rPr>
          <w:rFonts w:asciiTheme="minorHAnsi" w:hAnsiTheme="minorHAnsi" w:cstheme="minorHAnsi"/>
          <w:sz w:val="20"/>
          <w:szCs w:val="20"/>
        </w:rPr>
        <w:t>5</w:t>
      </w:r>
    </w:p>
    <w:p w14:paraId="1E95B40D" w14:textId="4C7276EB" w:rsidR="00247C89" w:rsidRPr="00247C89" w:rsidRDefault="00247C89" w:rsidP="00247C89">
      <w:pPr>
        <w:spacing w:before="120"/>
        <w:rPr>
          <w:rFonts w:ascii="Calibri" w:hAnsi="Calibri" w:cs="Calibri"/>
          <w:sz w:val="20"/>
          <w:szCs w:val="20"/>
        </w:rPr>
      </w:pPr>
    </w:p>
    <w:p w14:paraId="020BB8AC" w14:textId="78DFF958" w:rsidR="00005B0D" w:rsidRDefault="00005B0D">
      <w:pPr>
        <w:rPr>
          <w:rFonts w:ascii="Times New Roman" w:hAnsi="Times New Roman" w:cs="Times New Roman"/>
          <w:sz w:val="24"/>
          <w:szCs w:val="24"/>
        </w:rPr>
        <w:sectPr w:rsidR="00005B0D" w:rsidSect="00332A66">
          <w:footerReference w:type="default" r:id="rId9"/>
          <w:type w:val="continuous"/>
          <w:pgSz w:w="12240" w:h="15840"/>
          <w:pgMar w:top="720" w:right="720" w:bottom="720" w:left="720" w:header="720" w:footer="144" w:gutter="0"/>
          <w:cols w:space="720"/>
          <w:noEndnote/>
          <w:docGrid w:linePitch="299"/>
        </w:sectPr>
      </w:pPr>
    </w:p>
    <w:p w14:paraId="3010480A" w14:textId="4DCF309E" w:rsidR="00332A66" w:rsidRDefault="00561F33" w:rsidP="00332A66">
      <w:pPr>
        <w:tabs>
          <w:tab w:val="left" w:pos="720"/>
          <w:tab w:val="left" w:pos="5760"/>
          <w:tab w:val="left" w:pos="7920"/>
        </w:tabs>
      </w:pPr>
      <w:r>
        <w:rPr>
          <w:noProof/>
        </w:rPr>
        <w:lastRenderedPageBreak/>
        <w:drawing>
          <wp:anchor distT="0" distB="0" distL="114300" distR="114300" simplePos="0" relativeHeight="252756992" behindDoc="0" locked="0" layoutInCell="1" allowOverlap="1" wp14:anchorId="2088F810" wp14:editId="0726ABF2">
            <wp:simplePos x="0" y="0"/>
            <wp:positionH relativeFrom="margin">
              <wp:posOffset>95534</wp:posOffset>
            </wp:positionH>
            <wp:positionV relativeFrom="paragraph">
              <wp:posOffset>0</wp:posOffset>
            </wp:positionV>
            <wp:extent cx="491319" cy="446654"/>
            <wp:effectExtent l="0" t="0" r="4445" b="0"/>
            <wp:wrapNone/>
            <wp:docPr id="892453526" name="Picture 27" descr="A logo with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2453526" name="Picture 27" descr="A logo with text on it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1319" cy="4466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2A66">
        <w:tab/>
      </w:r>
      <w:r w:rsidR="00332A66">
        <w:tab/>
      </w:r>
    </w:p>
    <w:p w14:paraId="7BA87807" w14:textId="686520FC" w:rsidR="00332A66" w:rsidRPr="00955CD3" w:rsidRDefault="00332A66" w:rsidP="00332A66">
      <w:pPr>
        <w:tabs>
          <w:tab w:val="left" w:pos="1440"/>
          <w:tab w:val="left" w:pos="5760"/>
          <w:tab w:val="left" w:pos="7920"/>
        </w:tabs>
        <w:rPr>
          <w:rFonts w:eastAsia="Tahoma" w:cstheme="minorHAnsi"/>
          <w:color w:val="000000"/>
          <w:sz w:val="20"/>
          <w:szCs w:val="20"/>
        </w:rPr>
      </w:pPr>
      <w:r>
        <w:tab/>
      </w:r>
      <w:r w:rsidR="00FC3EA8" w:rsidRPr="00955CD3">
        <w:rPr>
          <w:sz w:val="20"/>
          <w:szCs w:val="20"/>
        </w:rPr>
        <w:t xml:space="preserve">Patient Name:  </w:t>
      </w:r>
      <w:r w:rsidR="00FC3EA8">
        <w:rPr>
          <w:sz w:val="20"/>
          <w:szCs w:val="20"/>
        </w:rPr>
        <w:t>____________________________</w:t>
      </w:r>
      <w:r w:rsidR="00FC3EA8" w:rsidRPr="00955CD3">
        <w:rPr>
          <w:sz w:val="20"/>
          <w:szCs w:val="20"/>
        </w:rPr>
        <w:tab/>
        <w:t xml:space="preserve">DOB:  </w:t>
      </w:r>
      <w:r w:rsidR="00FC3EA8">
        <w:rPr>
          <w:sz w:val="20"/>
          <w:szCs w:val="20"/>
        </w:rPr>
        <w:t>____________</w:t>
      </w:r>
      <w:r w:rsidRPr="00955CD3">
        <w:rPr>
          <w:sz w:val="20"/>
          <w:szCs w:val="20"/>
        </w:rPr>
        <w:tab/>
        <w:t>Date: ____________</w:t>
      </w:r>
    </w:p>
    <w:p w14:paraId="16233CF3" w14:textId="3C3367C8" w:rsidR="00332A66" w:rsidRPr="00332A66" w:rsidRDefault="00332A66">
      <w:pPr>
        <w:rPr>
          <w:rFonts w:ascii="Times New Roman" w:hAnsi="Times New Roman" w:cs="Times New Roman"/>
          <w:sz w:val="20"/>
          <w:szCs w:val="20"/>
        </w:rPr>
      </w:pPr>
    </w:p>
    <w:p w14:paraId="44D602EF" w14:textId="4A61EC68" w:rsidR="00332A66" w:rsidRPr="00332A66" w:rsidRDefault="00332A66">
      <w:pPr>
        <w:rPr>
          <w:rFonts w:ascii="Calibri" w:hAnsi="Calibri" w:cs="Calibri"/>
          <w:sz w:val="20"/>
          <w:szCs w:val="20"/>
        </w:rPr>
      </w:pPr>
      <w:r w:rsidRPr="00332A66">
        <w:rPr>
          <w:rFonts w:ascii="Calibri" w:hAnsi="Calibri" w:cs="Calibri"/>
          <w:sz w:val="20"/>
          <w:szCs w:val="20"/>
        </w:rPr>
        <w:t>Where is your pain located?  Please mark all areas of pain.  Circle most severe areas:</w:t>
      </w:r>
    </w:p>
    <w:p w14:paraId="07D0CD15" w14:textId="2A37716C" w:rsidR="00746862" w:rsidRDefault="00927CB2" w:rsidP="0012131F">
      <w:pPr>
        <w:rPr>
          <w:rFonts w:ascii="Calibri" w:hAnsi="Calibri" w:cs="Calibri"/>
          <w:sz w:val="20"/>
          <w:szCs w:val="20"/>
        </w:rPr>
      </w:pPr>
      <w:r w:rsidRPr="00121669">
        <w:rPr>
          <w:rFonts w:ascii="Calibri" w:hAnsi="Calibri" w:cs="Calibri"/>
          <w:noProof/>
          <w:sz w:val="20"/>
          <w:szCs w:val="20"/>
        </w:rPr>
        <w:drawing>
          <wp:anchor distT="0" distB="0" distL="114300" distR="114300" simplePos="0" relativeHeight="252745728" behindDoc="0" locked="0" layoutInCell="1" allowOverlap="1" wp14:anchorId="491DA008" wp14:editId="7C0F1059">
            <wp:simplePos x="0" y="0"/>
            <wp:positionH relativeFrom="margin">
              <wp:align>left</wp:align>
            </wp:positionH>
            <wp:positionV relativeFrom="paragraph">
              <wp:posOffset>33020</wp:posOffset>
            </wp:positionV>
            <wp:extent cx="4483100" cy="2631903"/>
            <wp:effectExtent l="0" t="0" r="0" b="0"/>
            <wp:wrapNone/>
            <wp:docPr id="819433211" name="Picture 1" descr="A person standing and standing in front of the camera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433211" name="Picture 1" descr="A person standing and standing in front of the camera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483100" cy="26319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F0695A" w14:textId="065FCCB9" w:rsidR="00746862" w:rsidRDefault="00746862" w:rsidP="00746862">
      <w:pPr>
        <w:tabs>
          <w:tab w:val="left" w:pos="7200"/>
        </w:tabs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  <w:t>Please rate your pain WITH medication:</w:t>
      </w:r>
    </w:p>
    <w:p w14:paraId="38A1406B" w14:textId="6998188E" w:rsidR="00746862" w:rsidRDefault="00746862" w:rsidP="006D7262">
      <w:pPr>
        <w:tabs>
          <w:tab w:val="left" w:pos="7200"/>
        </w:tabs>
        <w:spacing w:before="120"/>
        <w:rPr>
          <w:rFonts w:asciiTheme="minorHAnsi" w:hAnsiTheme="minorHAnsi" w:cstheme="minorHAns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  <w:r w:rsidRPr="000F2604">
        <w:rPr>
          <w:rFonts w:asciiTheme="minorHAnsi" w:hAnsiTheme="minorHAnsi" w:cstheme="minorHAnsi"/>
          <w:sz w:val="20"/>
          <w:szCs w:val="20"/>
        </w:rPr>
        <w:t>0</w:t>
      </w:r>
      <w:r>
        <w:rPr>
          <w:rFonts w:asciiTheme="minorHAnsi" w:hAnsiTheme="minorHAnsi" w:cstheme="minorHAnsi"/>
          <w:sz w:val="20"/>
          <w:szCs w:val="20"/>
        </w:rPr>
        <w:t xml:space="preserve">     </w:t>
      </w:r>
      <w:r w:rsidRPr="000F2604">
        <w:rPr>
          <w:rFonts w:asciiTheme="minorHAnsi" w:hAnsiTheme="minorHAnsi" w:cstheme="minorHAnsi"/>
          <w:sz w:val="20"/>
          <w:szCs w:val="20"/>
        </w:rPr>
        <w:t>1</w:t>
      </w:r>
      <w:r>
        <w:rPr>
          <w:rFonts w:asciiTheme="minorHAnsi" w:hAnsiTheme="minorHAnsi" w:cstheme="minorHAnsi"/>
          <w:sz w:val="20"/>
          <w:szCs w:val="20"/>
        </w:rPr>
        <w:t xml:space="preserve">     </w:t>
      </w:r>
      <w:r w:rsidRPr="000F2604">
        <w:rPr>
          <w:rFonts w:asciiTheme="minorHAnsi" w:hAnsiTheme="minorHAnsi" w:cstheme="minorHAnsi"/>
          <w:sz w:val="20"/>
          <w:szCs w:val="20"/>
        </w:rPr>
        <w:t>2</w:t>
      </w:r>
      <w:r>
        <w:rPr>
          <w:rFonts w:asciiTheme="minorHAnsi" w:hAnsiTheme="minorHAnsi" w:cstheme="minorHAnsi"/>
          <w:sz w:val="20"/>
          <w:szCs w:val="20"/>
        </w:rPr>
        <w:t xml:space="preserve">     </w:t>
      </w:r>
      <w:r w:rsidRPr="000F2604">
        <w:rPr>
          <w:rFonts w:asciiTheme="minorHAnsi" w:hAnsiTheme="minorHAnsi" w:cstheme="minorHAnsi"/>
          <w:sz w:val="20"/>
          <w:szCs w:val="20"/>
        </w:rPr>
        <w:t>3</w:t>
      </w:r>
      <w:r>
        <w:rPr>
          <w:rFonts w:asciiTheme="minorHAnsi" w:hAnsiTheme="minorHAnsi" w:cstheme="minorHAnsi"/>
          <w:sz w:val="20"/>
          <w:szCs w:val="20"/>
        </w:rPr>
        <w:t xml:space="preserve">     </w:t>
      </w:r>
      <w:r w:rsidRPr="000F2604">
        <w:rPr>
          <w:rFonts w:asciiTheme="minorHAnsi" w:hAnsiTheme="minorHAnsi" w:cstheme="minorHAnsi"/>
          <w:sz w:val="20"/>
          <w:szCs w:val="20"/>
        </w:rPr>
        <w:t>4</w:t>
      </w:r>
      <w:r>
        <w:rPr>
          <w:rFonts w:asciiTheme="minorHAnsi" w:hAnsiTheme="minorHAnsi" w:cstheme="minorHAnsi"/>
          <w:sz w:val="20"/>
          <w:szCs w:val="20"/>
        </w:rPr>
        <w:t xml:space="preserve">     </w:t>
      </w:r>
      <w:r w:rsidRPr="000F2604">
        <w:rPr>
          <w:rFonts w:asciiTheme="minorHAnsi" w:hAnsiTheme="minorHAnsi" w:cstheme="minorHAnsi"/>
          <w:sz w:val="20"/>
          <w:szCs w:val="20"/>
        </w:rPr>
        <w:t>5</w:t>
      </w:r>
      <w:r>
        <w:rPr>
          <w:rFonts w:asciiTheme="minorHAnsi" w:hAnsiTheme="minorHAnsi" w:cstheme="minorHAnsi"/>
          <w:sz w:val="20"/>
          <w:szCs w:val="20"/>
        </w:rPr>
        <w:t xml:space="preserve">     </w:t>
      </w:r>
      <w:r w:rsidRPr="000F2604">
        <w:rPr>
          <w:rFonts w:asciiTheme="minorHAnsi" w:hAnsiTheme="minorHAnsi" w:cstheme="minorHAnsi"/>
          <w:sz w:val="20"/>
          <w:szCs w:val="20"/>
        </w:rPr>
        <w:t>6</w:t>
      </w:r>
      <w:r>
        <w:rPr>
          <w:rFonts w:asciiTheme="minorHAnsi" w:hAnsiTheme="minorHAnsi" w:cstheme="minorHAnsi"/>
          <w:sz w:val="20"/>
          <w:szCs w:val="20"/>
        </w:rPr>
        <w:t xml:space="preserve">     </w:t>
      </w:r>
      <w:r w:rsidRPr="000F2604">
        <w:rPr>
          <w:rFonts w:asciiTheme="minorHAnsi" w:hAnsiTheme="minorHAnsi" w:cstheme="minorHAnsi"/>
          <w:sz w:val="20"/>
          <w:szCs w:val="20"/>
        </w:rPr>
        <w:t>7</w:t>
      </w:r>
      <w:r>
        <w:rPr>
          <w:rFonts w:asciiTheme="minorHAnsi" w:hAnsiTheme="minorHAnsi" w:cstheme="minorHAnsi"/>
          <w:sz w:val="20"/>
          <w:szCs w:val="20"/>
        </w:rPr>
        <w:t xml:space="preserve">     </w:t>
      </w:r>
      <w:r w:rsidRPr="000F2604">
        <w:rPr>
          <w:rFonts w:asciiTheme="minorHAnsi" w:hAnsiTheme="minorHAnsi" w:cstheme="minorHAnsi"/>
          <w:sz w:val="20"/>
          <w:szCs w:val="20"/>
        </w:rPr>
        <w:t>8</w:t>
      </w:r>
      <w:r>
        <w:rPr>
          <w:rFonts w:asciiTheme="minorHAnsi" w:hAnsiTheme="minorHAnsi" w:cstheme="minorHAnsi"/>
          <w:sz w:val="20"/>
          <w:szCs w:val="20"/>
        </w:rPr>
        <w:t xml:space="preserve">     </w:t>
      </w:r>
      <w:r w:rsidRPr="000F2604">
        <w:rPr>
          <w:rFonts w:asciiTheme="minorHAnsi" w:hAnsiTheme="minorHAnsi" w:cstheme="minorHAnsi"/>
          <w:sz w:val="20"/>
          <w:szCs w:val="20"/>
        </w:rPr>
        <w:t>9</w:t>
      </w:r>
      <w:r>
        <w:rPr>
          <w:rFonts w:asciiTheme="minorHAnsi" w:hAnsiTheme="minorHAnsi" w:cstheme="minorHAnsi"/>
          <w:sz w:val="20"/>
          <w:szCs w:val="20"/>
        </w:rPr>
        <w:t xml:space="preserve">     </w:t>
      </w:r>
      <w:r w:rsidRPr="000F2604">
        <w:rPr>
          <w:rFonts w:asciiTheme="minorHAnsi" w:hAnsiTheme="minorHAnsi" w:cstheme="minorHAnsi"/>
          <w:sz w:val="20"/>
          <w:szCs w:val="20"/>
        </w:rPr>
        <w:t>10</w:t>
      </w:r>
    </w:p>
    <w:p w14:paraId="5227247B" w14:textId="41C0DF5C" w:rsidR="006D7262" w:rsidRDefault="006D7262" w:rsidP="006D7262">
      <w:pPr>
        <w:tabs>
          <w:tab w:val="left" w:pos="7200"/>
        </w:tabs>
        <w:spacing w:before="120"/>
        <w:rPr>
          <w:rFonts w:asciiTheme="minorHAnsi" w:hAnsiTheme="minorHAnsi" w:cstheme="minorHAnsi"/>
          <w:sz w:val="20"/>
          <w:szCs w:val="20"/>
        </w:rPr>
      </w:pPr>
    </w:p>
    <w:p w14:paraId="5B695EC4" w14:textId="6DBC1025" w:rsidR="006D7262" w:rsidRDefault="006D7262" w:rsidP="006D7262">
      <w:pPr>
        <w:tabs>
          <w:tab w:val="left" w:pos="7200"/>
        </w:tabs>
        <w:spacing w:before="1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  <w:t>Please rate your pain WITHOUT medication:</w:t>
      </w:r>
    </w:p>
    <w:p w14:paraId="2461EE1E" w14:textId="6125AFC9" w:rsidR="006D7262" w:rsidRDefault="006D7262" w:rsidP="006D7262">
      <w:pPr>
        <w:tabs>
          <w:tab w:val="left" w:pos="7200"/>
        </w:tabs>
        <w:spacing w:before="120"/>
        <w:rPr>
          <w:rFonts w:ascii="Calibri" w:hAnsi="Calibri" w:cs="Calibr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Pr="000F2604">
        <w:rPr>
          <w:rFonts w:asciiTheme="minorHAnsi" w:hAnsiTheme="minorHAnsi" w:cstheme="minorHAnsi"/>
          <w:sz w:val="20"/>
          <w:szCs w:val="20"/>
        </w:rPr>
        <w:t>0</w:t>
      </w:r>
      <w:r>
        <w:rPr>
          <w:rFonts w:asciiTheme="minorHAnsi" w:hAnsiTheme="minorHAnsi" w:cstheme="minorHAnsi"/>
          <w:sz w:val="20"/>
          <w:szCs w:val="20"/>
        </w:rPr>
        <w:t xml:space="preserve">     </w:t>
      </w:r>
      <w:r w:rsidRPr="000F2604">
        <w:rPr>
          <w:rFonts w:asciiTheme="minorHAnsi" w:hAnsiTheme="minorHAnsi" w:cstheme="minorHAnsi"/>
          <w:sz w:val="20"/>
          <w:szCs w:val="20"/>
        </w:rPr>
        <w:t>1</w:t>
      </w:r>
      <w:r>
        <w:rPr>
          <w:rFonts w:asciiTheme="minorHAnsi" w:hAnsiTheme="minorHAnsi" w:cstheme="minorHAnsi"/>
          <w:sz w:val="20"/>
          <w:szCs w:val="20"/>
        </w:rPr>
        <w:t xml:space="preserve">     </w:t>
      </w:r>
      <w:r w:rsidRPr="000F2604">
        <w:rPr>
          <w:rFonts w:asciiTheme="minorHAnsi" w:hAnsiTheme="minorHAnsi" w:cstheme="minorHAnsi"/>
          <w:sz w:val="20"/>
          <w:szCs w:val="20"/>
        </w:rPr>
        <w:t>2</w:t>
      </w:r>
      <w:r>
        <w:rPr>
          <w:rFonts w:asciiTheme="minorHAnsi" w:hAnsiTheme="minorHAnsi" w:cstheme="minorHAnsi"/>
          <w:sz w:val="20"/>
          <w:szCs w:val="20"/>
        </w:rPr>
        <w:t xml:space="preserve">     </w:t>
      </w:r>
      <w:r w:rsidRPr="000F2604">
        <w:rPr>
          <w:rFonts w:asciiTheme="minorHAnsi" w:hAnsiTheme="minorHAnsi" w:cstheme="minorHAnsi"/>
          <w:sz w:val="20"/>
          <w:szCs w:val="20"/>
        </w:rPr>
        <w:t>3</w:t>
      </w:r>
      <w:r>
        <w:rPr>
          <w:rFonts w:asciiTheme="minorHAnsi" w:hAnsiTheme="minorHAnsi" w:cstheme="minorHAnsi"/>
          <w:sz w:val="20"/>
          <w:szCs w:val="20"/>
        </w:rPr>
        <w:t xml:space="preserve">     </w:t>
      </w:r>
      <w:r w:rsidRPr="000F2604">
        <w:rPr>
          <w:rFonts w:asciiTheme="minorHAnsi" w:hAnsiTheme="minorHAnsi" w:cstheme="minorHAnsi"/>
          <w:sz w:val="20"/>
          <w:szCs w:val="20"/>
        </w:rPr>
        <w:t>4</w:t>
      </w:r>
      <w:r>
        <w:rPr>
          <w:rFonts w:asciiTheme="minorHAnsi" w:hAnsiTheme="minorHAnsi" w:cstheme="minorHAnsi"/>
          <w:sz w:val="20"/>
          <w:szCs w:val="20"/>
        </w:rPr>
        <w:t xml:space="preserve">     </w:t>
      </w:r>
      <w:r w:rsidRPr="000F2604">
        <w:rPr>
          <w:rFonts w:asciiTheme="minorHAnsi" w:hAnsiTheme="minorHAnsi" w:cstheme="minorHAnsi"/>
          <w:sz w:val="20"/>
          <w:szCs w:val="20"/>
        </w:rPr>
        <w:t>5</w:t>
      </w:r>
      <w:r>
        <w:rPr>
          <w:rFonts w:asciiTheme="minorHAnsi" w:hAnsiTheme="minorHAnsi" w:cstheme="minorHAnsi"/>
          <w:sz w:val="20"/>
          <w:szCs w:val="20"/>
        </w:rPr>
        <w:t xml:space="preserve">     </w:t>
      </w:r>
      <w:r w:rsidRPr="000F2604">
        <w:rPr>
          <w:rFonts w:asciiTheme="minorHAnsi" w:hAnsiTheme="minorHAnsi" w:cstheme="minorHAnsi"/>
          <w:sz w:val="20"/>
          <w:szCs w:val="20"/>
        </w:rPr>
        <w:t>6</w:t>
      </w:r>
      <w:r>
        <w:rPr>
          <w:rFonts w:asciiTheme="minorHAnsi" w:hAnsiTheme="minorHAnsi" w:cstheme="minorHAnsi"/>
          <w:sz w:val="20"/>
          <w:szCs w:val="20"/>
        </w:rPr>
        <w:t xml:space="preserve">     </w:t>
      </w:r>
      <w:r w:rsidRPr="000F2604">
        <w:rPr>
          <w:rFonts w:asciiTheme="minorHAnsi" w:hAnsiTheme="minorHAnsi" w:cstheme="minorHAnsi"/>
          <w:sz w:val="20"/>
          <w:szCs w:val="20"/>
        </w:rPr>
        <w:t>7</w:t>
      </w:r>
      <w:r>
        <w:rPr>
          <w:rFonts w:asciiTheme="minorHAnsi" w:hAnsiTheme="minorHAnsi" w:cstheme="minorHAnsi"/>
          <w:sz w:val="20"/>
          <w:szCs w:val="20"/>
        </w:rPr>
        <w:t xml:space="preserve">     </w:t>
      </w:r>
      <w:r w:rsidRPr="000F2604">
        <w:rPr>
          <w:rFonts w:asciiTheme="minorHAnsi" w:hAnsiTheme="minorHAnsi" w:cstheme="minorHAnsi"/>
          <w:sz w:val="20"/>
          <w:szCs w:val="20"/>
        </w:rPr>
        <w:t>8</w:t>
      </w:r>
      <w:r>
        <w:rPr>
          <w:rFonts w:asciiTheme="minorHAnsi" w:hAnsiTheme="minorHAnsi" w:cstheme="minorHAnsi"/>
          <w:sz w:val="20"/>
          <w:szCs w:val="20"/>
        </w:rPr>
        <w:t xml:space="preserve">     </w:t>
      </w:r>
      <w:r w:rsidRPr="000F2604">
        <w:rPr>
          <w:rFonts w:asciiTheme="minorHAnsi" w:hAnsiTheme="minorHAnsi" w:cstheme="minorHAnsi"/>
          <w:sz w:val="20"/>
          <w:szCs w:val="20"/>
        </w:rPr>
        <w:t>9</w:t>
      </w:r>
      <w:r>
        <w:rPr>
          <w:rFonts w:asciiTheme="minorHAnsi" w:hAnsiTheme="minorHAnsi" w:cstheme="minorHAnsi"/>
          <w:sz w:val="20"/>
          <w:szCs w:val="20"/>
        </w:rPr>
        <w:t xml:space="preserve">     </w:t>
      </w:r>
      <w:r w:rsidRPr="000F2604">
        <w:rPr>
          <w:rFonts w:asciiTheme="minorHAnsi" w:hAnsiTheme="minorHAnsi" w:cstheme="minorHAnsi"/>
          <w:sz w:val="20"/>
          <w:szCs w:val="20"/>
        </w:rPr>
        <w:t>10</w:t>
      </w:r>
    </w:p>
    <w:p w14:paraId="78C4CD3D" w14:textId="6E4A7DC9" w:rsidR="00746862" w:rsidRDefault="00746862" w:rsidP="0012131F">
      <w:pPr>
        <w:rPr>
          <w:rFonts w:ascii="Calibri" w:hAnsi="Calibri" w:cs="Calibri"/>
          <w:sz w:val="20"/>
          <w:szCs w:val="20"/>
        </w:rPr>
      </w:pPr>
    </w:p>
    <w:p w14:paraId="4D25017B" w14:textId="491C3AA8" w:rsidR="00746862" w:rsidRDefault="006D7262" w:rsidP="006D7262">
      <w:pPr>
        <w:tabs>
          <w:tab w:val="left" w:pos="7200"/>
        </w:tabs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  <w:t>Describe your pain?</w:t>
      </w:r>
    </w:p>
    <w:p w14:paraId="265CF9BF" w14:textId="267B3013" w:rsidR="006D7262" w:rsidRDefault="006D7262" w:rsidP="006D7262">
      <w:pPr>
        <w:tabs>
          <w:tab w:val="left" w:pos="7200"/>
          <w:tab w:val="left" w:pos="8640"/>
          <w:tab w:val="left" w:pos="10080"/>
        </w:tabs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  <w:t xml:space="preserve">  </w:t>
      </w:r>
      <w:r>
        <w:rPr>
          <w:rFonts w:ascii="Calibri" w:hAnsi="Calibri" w:cs="Calibri"/>
          <w:sz w:val="20"/>
          <w:szCs w:val="20"/>
        </w:rPr>
        <w:sym w:font="Wingdings" w:char="F06F"/>
      </w:r>
      <w:r>
        <w:rPr>
          <w:rFonts w:ascii="Calibri" w:hAnsi="Calibri" w:cs="Calibri"/>
          <w:sz w:val="20"/>
          <w:szCs w:val="20"/>
        </w:rPr>
        <w:t xml:space="preserve"> Aching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sym w:font="Wingdings" w:char="F06F"/>
      </w:r>
      <w:r>
        <w:rPr>
          <w:rFonts w:ascii="Calibri" w:hAnsi="Calibri" w:cs="Calibri"/>
          <w:sz w:val="20"/>
          <w:szCs w:val="20"/>
        </w:rPr>
        <w:t xml:space="preserve"> Burning</w:t>
      </w:r>
      <w:r>
        <w:rPr>
          <w:rFonts w:ascii="Calibri" w:hAnsi="Calibri" w:cs="Calibri"/>
          <w:sz w:val="20"/>
          <w:szCs w:val="20"/>
        </w:rPr>
        <w:tab/>
      </w:r>
    </w:p>
    <w:p w14:paraId="704A709C" w14:textId="0A8F1851" w:rsidR="006D7262" w:rsidRDefault="006D7262" w:rsidP="006D7262">
      <w:pPr>
        <w:tabs>
          <w:tab w:val="left" w:pos="7200"/>
          <w:tab w:val="left" w:pos="8640"/>
          <w:tab w:val="left" w:pos="10080"/>
        </w:tabs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  <w:t xml:space="preserve">  </w:t>
      </w:r>
      <w:r>
        <w:rPr>
          <w:rFonts w:ascii="Calibri" w:hAnsi="Calibri" w:cs="Calibri"/>
          <w:sz w:val="20"/>
          <w:szCs w:val="20"/>
        </w:rPr>
        <w:sym w:font="Wingdings" w:char="F06F"/>
      </w:r>
      <w:r>
        <w:rPr>
          <w:rFonts w:ascii="Calibri" w:hAnsi="Calibri" w:cs="Calibri"/>
          <w:sz w:val="20"/>
          <w:szCs w:val="20"/>
        </w:rPr>
        <w:t xml:space="preserve"> Dull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sym w:font="Wingdings" w:char="F06F"/>
      </w:r>
      <w:r>
        <w:rPr>
          <w:rFonts w:ascii="Calibri" w:hAnsi="Calibri" w:cs="Calibri"/>
          <w:sz w:val="20"/>
          <w:szCs w:val="20"/>
        </w:rPr>
        <w:t xml:space="preserve"> </w:t>
      </w:r>
      <w:r w:rsidRPr="00165E85">
        <w:rPr>
          <w:rFonts w:ascii="Calibri" w:hAnsi="Calibri" w:cs="Calibri"/>
          <w:sz w:val="18"/>
          <w:szCs w:val="18"/>
        </w:rPr>
        <w:t>Numb/Tingling</w:t>
      </w:r>
      <w:r>
        <w:rPr>
          <w:rFonts w:ascii="Calibri" w:hAnsi="Calibri" w:cs="Calibri"/>
          <w:sz w:val="20"/>
          <w:szCs w:val="20"/>
        </w:rPr>
        <w:tab/>
      </w:r>
    </w:p>
    <w:p w14:paraId="1F6B7C47" w14:textId="1C6241DD" w:rsidR="000947F1" w:rsidRDefault="006D7262" w:rsidP="006D7262">
      <w:pPr>
        <w:tabs>
          <w:tab w:val="left" w:pos="7200"/>
          <w:tab w:val="left" w:pos="8640"/>
          <w:tab w:val="left" w:pos="10080"/>
        </w:tabs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  <w:t xml:space="preserve">  </w:t>
      </w:r>
      <w:r>
        <w:rPr>
          <w:rFonts w:ascii="Calibri" w:hAnsi="Calibri" w:cs="Calibri"/>
          <w:sz w:val="20"/>
          <w:szCs w:val="20"/>
        </w:rPr>
        <w:sym w:font="Wingdings" w:char="F06F"/>
      </w:r>
      <w:r>
        <w:rPr>
          <w:rFonts w:ascii="Calibri" w:hAnsi="Calibri" w:cs="Calibri"/>
          <w:sz w:val="20"/>
          <w:szCs w:val="20"/>
        </w:rPr>
        <w:t xml:space="preserve"> </w:t>
      </w:r>
      <w:r w:rsidR="00883E8B">
        <w:rPr>
          <w:rFonts w:ascii="Calibri" w:hAnsi="Calibri" w:cs="Calibri"/>
          <w:sz w:val="20"/>
          <w:szCs w:val="20"/>
        </w:rPr>
        <w:t>Sharp</w:t>
      </w:r>
      <w:r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sym w:font="Wingdings" w:char="F06F"/>
      </w:r>
      <w:r>
        <w:rPr>
          <w:rFonts w:ascii="Calibri" w:hAnsi="Calibri" w:cs="Calibri"/>
          <w:sz w:val="20"/>
          <w:szCs w:val="20"/>
        </w:rPr>
        <w:t xml:space="preserve"> </w:t>
      </w:r>
      <w:r w:rsidR="00883E8B">
        <w:rPr>
          <w:rFonts w:ascii="Calibri" w:hAnsi="Calibri" w:cs="Calibri"/>
          <w:sz w:val="20"/>
          <w:szCs w:val="20"/>
        </w:rPr>
        <w:t>Shooting</w:t>
      </w:r>
      <w:r>
        <w:rPr>
          <w:rFonts w:ascii="Calibri" w:hAnsi="Calibri" w:cs="Calibri"/>
          <w:sz w:val="20"/>
          <w:szCs w:val="20"/>
        </w:rPr>
        <w:tab/>
      </w:r>
    </w:p>
    <w:p w14:paraId="0D2512ED" w14:textId="490BDD80" w:rsidR="00746862" w:rsidRDefault="000947F1" w:rsidP="006D7262">
      <w:pPr>
        <w:tabs>
          <w:tab w:val="left" w:pos="7200"/>
          <w:tab w:val="left" w:pos="8640"/>
          <w:tab w:val="left" w:pos="10080"/>
        </w:tabs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  <w:t xml:space="preserve">  </w:t>
      </w:r>
      <w:r w:rsidR="006D7262">
        <w:rPr>
          <w:rFonts w:ascii="Calibri" w:hAnsi="Calibri" w:cs="Calibri"/>
          <w:sz w:val="20"/>
          <w:szCs w:val="20"/>
        </w:rPr>
        <w:sym w:font="Wingdings" w:char="F06F"/>
      </w:r>
      <w:r w:rsidR="006D7262">
        <w:rPr>
          <w:rFonts w:ascii="Calibri" w:hAnsi="Calibri" w:cs="Calibri"/>
          <w:sz w:val="20"/>
          <w:szCs w:val="20"/>
        </w:rPr>
        <w:t xml:space="preserve"> S</w:t>
      </w:r>
      <w:r w:rsidR="00883E8B">
        <w:rPr>
          <w:rFonts w:ascii="Calibri" w:hAnsi="Calibri" w:cs="Calibri"/>
          <w:sz w:val="20"/>
          <w:szCs w:val="20"/>
        </w:rPr>
        <w:t>tabbing</w:t>
      </w:r>
      <w:r w:rsidR="006D7262">
        <w:rPr>
          <w:rFonts w:ascii="Calibri" w:hAnsi="Calibri" w:cs="Calibri"/>
          <w:sz w:val="20"/>
          <w:szCs w:val="20"/>
        </w:rPr>
        <w:tab/>
      </w:r>
      <w:r w:rsidR="006D7262">
        <w:rPr>
          <w:rFonts w:ascii="Calibri" w:hAnsi="Calibri" w:cs="Calibri"/>
          <w:sz w:val="20"/>
          <w:szCs w:val="20"/>
        </w:rPr>
        <w:sym w:font="Wingdings" w:char="F06F"/>
      </w:r>
      <w:r w:rsidR="006D7262">
        <w:rPr>
          <w:rFonts w:ascii="Calibri" w:hAnsi="Calibri" w:cs="Calibri"/>
          <w:sz w:val="20"/>
          <w:szCs w:val="20"/>
        </w:rPr>
        <w:t xml:space="preserve"> Throbbing </w:t>
      </w:r>
    </w:p>
    <w:p w14:paraId="4294D1CE" w14:textId="00623AE9" w:rsidR="00746862" w:rsidRDefault="00746862" w:rsidP="006D7262">
      <w:pPr>
        <w:tabs>
          <w:tab w:val="left" w:pos="7200"/>
        </w:tabs>
        <w:rPr>
          <w:rFonts w:ascii="Calibri" w:hAnsi="Calibri" w:cs="Calibri"/>
          <w:sz w:val="20"/>
          <w:szCs w:val="20"/>
        </w:rPr>
      </w:pPr>
    </w:p>
    <w:p w14:paraId="0E0A322A" w14:textId="11FBACCD" w:rsidR="00746862" w:rsidRDefault="00746862" w:rsidP="006D7262">
      <w:pPr>
        <w:tabs>
          <w:tab w:val="left" w:pos="7200"/>
        </w:tabs>
        <w:rPr>
          <w:rFonts w:ascii="Calibri" w:hAnsi="Calibri" w:cs="Calibri"/>
          <w:sz w:val="20"/>
          <w:szCs w:val="20"/>
        </w:rPr>
      </w:pPr>
    </w:p>
    <w:p w14:paraId="2126BE02" w14:textId="7207A44F" w:rsidR="00746862" w:rsidRDefault="00746862" w:rsidP="006D7262">
      <w:pPr>
        <w:tabs>
          <w:tab w:val="left" w:pos="7200"/>
        </w:tabs>
        <w:rPr>
          <w:rFonts w:ascii="Calibri" w:hAnsi="Calibri" w:cs="Calibri"/>
          <w:sz w:val="20"/>
          <w:szCs w:val="20"/>
        </w:rPr>
      </w:pPr>
    </w:p>
    <w:p w14:paraId="4510B5ED" w14:textId="77777777" w:rsidR="00746862" w:rsidRDefault="00746862" w:rsidP="006D7262">
      <w:pPr>
        <w:tabs>
          <w:tab w:val="left" w:pos="7200"/>
        </w:tabs>
        <w:rPr>
          <w:rFonts w:ascii="Calibri" w:hAnsi="Calibri" w:cs="Calibri"/>
          <w:sz w:val="20"/>
          <w:szCs w:val="20"/>
        </w:rPr>
      </w:pPr>
    </w:p>
    <w:p w14:paraId="09F3724E" w14:textId="2E7DACF5" w:rsidR="00332A66" w:rsidRDefault="00DB7282" w:rsidP="00DB7282">
      <w:pPr>
        <w:tabs>
          <w:tab w:val="left" w:pos="5580"/>
        </w:tabs>
        <w:spacing w:before="1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Does your pain </w:t>
      </w:r>
      <w:r w:rsidR="00871FC6">
        <w:rPr>
          <w:rFonts w:ascii="Calibri" w:hAnsi="Calibri" w:cs="Calibri"/>
          <w:sz w:val="20"/>
          <w:szCs w:val="20"/>
        </w:rPr>
        <w:t>travel from your spine into your arms or legs</w:t>
      </w:r>
      <w:r>
        <w:rPr>
          <w:rFonts w:ascii="Calibri" w:hAnsi="Calibri" w:cs="Calibri"/>
          <w:sz w:val="20"/>
          <w:szCs w:val="20"/>
        </w:rPr>
        <w:t>?</w:t>
      </w:r>
      <w:r>
        <w:rPr>
          <w:rFonts w:ascii="Calibri" w:hAnsi="Calibri" w:cs="Calibri"/>
          <w:sz w:val="20"/>
          <w:szCs w:val="20"/>
        </w:rPr>
        <w:tab/>
        <w:t>What makes your pain better?</w:t>
      </w:r>
    </w:p>
    <w:p w14:paraId="2A316852" w14:textId="27E5B4F0" w:rsidR="00DB7282" w:rsidRDefault="00871FC6" w:rsidP="00871FC6">
      <w:pPr>
        <w:tabs>
          <w:tab w:val="left" w:pos="360"/>
          <w:tab w:val="left" w:pos="5580"/>
          <w:tab w:val="left" w:pos="8460"/>
        </w:tabs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  <w:r w:rsidR="00DB7282">
        <w:rPr>
          <w:rFonts w:ascii="Calibri" w:hAnsi="Calibri" w:cs="Calibri"/>
          <w:sz w:val="20"/>
          <w:szCs w:val="20"/>
        </w:rPr>
        <w:sym w:font="Wingdings" w:char="F06F"/>
      </w:r>
      <w:r w:rsidR="00DB7282">
        <w:rPr>
          <w:rFonts w:ascii="Calibri" w:hAnsi="Calibri" w:cs="Calibri"/>
          <w:sz w:val="20"/>
          <w:szCs w:val="20"/>
        </w:rPr>
        <w:t xml:space="preserve"> Yes   </w:t>
      </w:r>
      <w:r w:rsidR="00DB7282">
        <w:rPr>
          <w:rFonts w:ascii="Calibri" w:hAnsi="Calibri" w:cs="Calibri"/>
          <w:sz w:val="20"/>
          <w:szCs w:val="20"/>
        </w:rPr>
        <w:sym w:font="Wingdings" w:char="F06F"/>
      </w:r>
      <w:r w:rsidR="00DB7282">
        <w:rPr>
          <w:rFonts w:ascii="Calibri" w:hAnsi="Calibri" w:cs="Calibri"/>
          <w:sz w:val="20"/>
          <w:szCs w:val="20"/>
        </w:rPr>
        <w:t xml:space="preserve"> No</w:t>
      </w:r>
      <w:r w:rsidR="00DB7282">
        <w:rPr>
          <w:rFonts w:ascii="Calibri" w:hAnsi="Calibri" w:cs="Calibri"/>
          <w:sz w:val="20"/>
          <w:szCs w:val="20"/>
        </w:rPr>
        <w:tab/>
        <w:t xml:space="preserve">  </w:t>
      </w:r>
      <w:r w:rsidR="00DB7282">
        <w:rPr>
          <w:rFonts w:ascii="Calibri" w:hAnsi="Calibri" w:cs="Calibri"/>
          <w:sz w:val="20"/>
          <w:szCs w:val="20"/>
        </w:rPr>
        <w:sym w:font="Wingdings" w:char="F06F"/>
      </w:r>
      <w:r w:rsidR="00DB7282">
        <w:rPr>
          <w:rFonts w:ascii="Calibri" w:hAnsi="Calibri" w:cs="Calibri"/>
          <w:sz w:val="20"/>
          <w:szCs w:val="20"/>
        </w:rPr>
        <w:t xml:space="preserve"> Nothing</w:t>
      </w:r>
      <w:r w:rsidR="00DB7282">
        <w:rPr>
          <w:rFonts w:ascii="Calibri" w:hAnsi="Calibri" w:cs="Calibri"/>
          <w:sz w:val="20"/>
          <w:szCs w:val="20"/>
        </w:rPr>
        <w:tab/>
      </w:r>
      <w:r w:rsidR="00DB7282">
        <w:rPr>
          <w:rFonts w:ascii="Calibri" w:hAnsi="Calibri" w:cs="Calibri"/>
          <w:sz w:val="20"/>
          <w:szCs w:val="20"/>
        </w:rPr>
        <w:sym w:font="Wingdings" w:char="F06F"/>
      </w:r>
      <w:r w:rsidR="00DB7282">
        <w:rPr>
          <w:rFonts w:ascii="Calibri" w:hAnsi="Calibri" w:cs="Calibri"/>
          <w:sz w:val="20"/>
          <w:szCs w:val="20"/>
        </w:rPr>
        <w:t xml:space="preserve"> Position Change</w:t>
      </w:r>
    </w:p>
    <w:p w14:paraId="62FD6D0F" w14:textId="35DB2A01" w:rsidR="00DB7282" w:rsidRDefault="00DB7282" w:rsidP="00DB7282">
      <w:pPr>
        <w:tabs>
          <w:tab w:val="left" w:pos="5580"/>
          <w:tab w:val="left" w:pos="8460"/>
        </w:tabs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If </w:t>
      </w:r>
      <w:r w:rsidR="00871FC6">
        <w:rPr>
          <w:rFonts w:ascii="Calibri" w:hAnsi="Calibri" w:cs="Calibri"/>
          <w:sz w:val="20"/>
          <w:szCs w:val="20"/>
        </w:rPr>
        <w:t>the pain travels to your arm, how far down does it go?</w:t>
      </w:r>
      <w:r>
        <w:rPr>
          <w:rFonts w:ascii="Calibri" w:hAnsi="Calibri" w:cs="Calibri"/>
          <w:sz w:val="20"/>
          <w:szCs w:val="20"/>
        </w:rPr>
        <w:tab/>
        <w:t xml:space="preserve">  </w:t>
      </w:r>
      <w:r>
        <w:rPr>
          <w:rFonts w:ascii="Calibri" w:hAnsi="Calibri" w:cs="Calibri"/>
          <w:sz w:val="20"/>
          <w:szCs w:val="20"/>
        </w:rPr>
        <w:sym w:font="Wingdings" w:char="F06F"/>
      </w:r>
      <w:r>
        <w:rPr>
          <w:rFonts w:ascii="Calibri" w:hAnsi="Calibri" w:cs="Calibri"/>
          <w:sz w:val="20"/>
          <w:szCs w:val="20"/>
        </w:rPr>
        <w:t xml:space="preserve"> Activity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sym w:font="Wingdings" w:char="F06F"/>
      </w:r>
      <w:r>
        <w:rPr>
          <w:rFonts w:ascii="Calibri" w:hAnsi="Calibri" w:cs="Calibri"/>
          <w:sz w:val="20"/>
          <w:szCs w:val="20"/>
        </w:rPr>
        <w:t xml:space="preserve"> Rest</w:t>
      </w:r>
    </w:p>
    <w:p w14:paraId="6CAEA6B9" w14:textId="268D1532" w:rsidR="00DB7282" w:rsidRDefault="00871FC6" w:rsidP="00405EFE">
      <w:pPr>
        <w:tabs>
          <w:tab w:val="left" w:pos="360"/>
          <w:tab w:val="left" w:pos="1440"/>
          <w:tab w:val="left" w:pos="2340"/>
          <w:tab w:val="left" w:pos="5580"/>
          <w:tab w:val="left" w:pos="8460"/>
        </w:tabs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sym w:font="Wingdings" w:char="F06F"/>
      </w:r>
      <w:r>
        <w:rPr>
          <w:rFonts w:ascii="Calibri" w:hAnsi="Calibri" w:cs="Calibri"/>
          <w:sz w:val="20"/>
          <w:szCs w:val="20"/>
        </w:rPr>
        <w:t xml:space="preserve"> Shoulder </w:t>
      </w:r>
      <w:r w:rsidR="00405EFE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sym w:font="Wingdings" w:char="F06F"/>
      </w:r>
      <w:r>
        <w:rPr>
          <w:rFonts w:ascii="Calibri" w:hAnsi="Calibri" w:cs="Calibri"/>
          <w:sz w:val="20"/>
          <w:szCs w:val="20"/>
        </w:rPr>
        <w:t xml:space="preserve"> Elbow</w:t>
      </w:r>
      <w:r w:rsidR="00405EFE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sym w:font="Wingdings" w:char="F06F"/>
      </w:r>
      <w:r>
        <w:rPr>
          <w:rFonts w:ascii="Calibri" w:hAnsi="Calibri" w:cs="Calibri"/>
          <w:sz w:val="20"/>
          <w:szCs w:val="20"/>
        </w:rPr>
        <w:t xml:space="preserve"> Wrist/Hand</w:t>
      </w:r>
      <w:r>
        <w:rPr>
          <w:rFonts w:ascii="Calibri" w:hAnsi="Calibri" w:cs="Calibri"/>
          <w:sz w:val="20"/>
          <w:szCs w:val="20"/>
        </w:rPr>
        <w:tab/>
      </w:r>
      <w:r w:rsidR="00DB7282">
        <w:rPr>
          <w:rFonts w:ascii="Calibri" w:hAnsi="Calibri" w:cs="Calibri"/>
          <w:sz w:val="20"/>
          <w:szCs w:val="20"/>
        </w:rPr>
        <w:t xml:space="preserve">  </w:t>
      </w:r>
      <w:r w:rsidR="00165E85">
        <w:rPr>
          <w:rFonts w:ascii="Calibri" w:hAnsi="Calibri" w:cs="Calibri"/>
          <w:sz w:val="20"/>
          <w:szCs w:val="20"/>
        </w:rPr>
        <w:sym w:font="Wingdings" w:char="F06F"/>
      </w:r>
      <w:r w:rsidR="00165E85">
        <w:rPr>
          <w:rFonts w:ascii="Calibri" w:hAnsi="Calibri" w:cs="Calibri"/>
          <w:sz w:val="20"/>
          <w:szCs w:val="20"/>
        </w:rPr>
        <w:t xml:space="preserve"> Heat/Ice</w:t>
      </w:r>
      <w:r w:rsidR="00DB7282">
        <w:rPr>
          <w:rFonts w:ascii="Calibri" w:hAnsi="Calibri" w:cs="Calibri"/>
          <w:sz w:val="20"/>
          <w:szCs w:val="20"/>
        </w:rPr>
        <w:tab/>
      </w:r>
      <w:r w:rsidR="00DB7282">
        <w:rPr>
          <w:rFonts w:ascii="Calibri" w:hAnsi="Calibri" w:cs="Calibri"/>
          <w:sz w:val="20"/>
          <w:szCs w:val="20"/>
        </w:rPr>
        <w:sym w:font="Wingdings" w:char="F06F"/>
      </w:r>
      <w:r w:rsidR="00DB7282">
        <w:rPr>
          <w:rFonts w:ascii="Calibri" w:hAnsi="Calibri" w:cs="Calibri"/>
          <w:sz w:val="20"/>
          <w:szCs w:val="20"/>
        </w:rPr>
        <w:t xml:space="preserve"> Sitting</w:t>
      </w:r>
    </w:p>
    <w:p w14:paraId="0015AAB2" w14:textId="0D72F436" w:rsidR="00DB7282" w:rsidRDefault="00405EFE" w:rsidP="00405EFE">
      <w:pPr>
        <w:tabs>
          <w:tab w:val="left" w:pos="360"/>
          <w:tab w:val="left" w:pos="1440"/>
          <w:tab w:val="left" w:pos="2340"/>
          <w:tab w:val="left" w:pos="5580"/>
          <w:tab w:val="left" w:pos="8460"/>
        </w:tabs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  <w:t xml:space="preserve">What side? 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sym w:font="Wingdings" w:char="F06F"/>
      </w:r>
      <w:r>
        <w:rPr>
          <w:rFonts w:ascii="Calibri" w:hAnsi="Calibri" w:cs="Calibri"/>
          <w:sz w:val="20"/>
          <w:szCs w:val="20"/>
        </w:rPr>
        <w:t xml:space="preserve"> Right   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sym w:font="Wingdings" w:char="F06F"/>
      </w:r>
      <w:r>
        <w:rPr>
          <w:rFonts w:ascii="Calibri" w:hAnsi="Calibri" w:cs="Calibri"/>
          <w:sz w:val="20"/>
          <w:szCs w:val="20"/>
        </w:rPr>
        <w:t xml:space="preserve"> Left   </w:t>
      </w:r>
      <w:r>
        <w:rPr>
          <w:rFonts w:ascii="Calibri" w:hAnsi="Calibri" w:cs="Calibri"/>
          <w:sz w:val="20"/>
          <w:szCs w:val="20"/>
        </w:rPr>
        <w:sym w:font="Wingdings" w:char="F06F"/>
      </w:r>
      <w:r>
        <w:rPr>
          <w:rFonts w:ascii="Calibri" w:hAnsi="Calibri" w:cs="Calibri"/>
          <w:sz w:val="20"/>
          <w:szCs w:val="20"/>
        </w:rPr>
        <w:t xml:space="preserve"> Both</w:t>
      </w:r>
      <w:r w:rsidR="00DB7282">
        <w:rPr>
          <w:rFonts w:ascii="Calibri" w:hAnsi="Calibri" w:cs="Calibri"/>
          <w:sz w:val="20"/>
          <w:szCs w:val="20"/>
        </w:rPr>
        <w:tab/>
        <w:t xml:space="preserve">  </w:t>
      </w:r>
      <w:r w:rsidR="00165E85">
        <w:rPr>
          <w:rFonts w:ascii="Calibri" w:hAnsi="Calibri" w:cs="Calibri"/>
          <w:sz w:val="20"/>
          <w:szCs w:val="20"/>
        </w:rPr>
        <w:sym w:font="Wingdings" w:char="F06F"/>
      </w:r>
      <w:r w:rsidR="00165E85">
        <w:rPr>
          <w:rFonts w:ascii="Calibri" w:hAnsi="Calibri" w:cs="Calibri"/>
          <w:sz w:val="20"/>
          <w:szCs w:val="20"/>
        </w:rPr>
        <w:t xml:space="preserve"> Lying Down</w:t>
      </w:r>
      <w:r w:rsidR="00DB7282">
        <w:rPr>
          <w:rFonts w:ascii="Calibri" w:hAnsi="Calibri" w:cs="Calibri"/>
          <w:sz w:val="20"/>
          <w:szCs w:val="20"/>
        </w:rPr>
        <w:tab/>
      </w:r>
      <w:r w:rsidR="00DB7282">
        <w:rPr>
          <w:rFonts w:ascii="Calibri" w:hAnsi="Calibri" w:cs="Calibri"/>
          <w:sz w:val="20"/>
          <w:szCs w:val="20"/>
        </w:rPr>
        <w:sym w:font="Wingdings" w:char="F06F"/>
      </w:r>
      <w:r w:rsidR="00DB7282">
        <w:rPr>
          <w:rFonts w:ascii="Calibri" w:hAnsi="Calibri" w:cs="Calibri"/>
          <w:sz w:val="20"/>
          <w:szCs w:val="20"/>
        </w:rPr>
        <w:t xml:space="preserve"> Standing</w:t>
      </w:r>
    </w:p>
    <w:p w14:paraId="73A77549" w14:textId="55B0E030" w:rsidR="00DB7282" w:rsidRDefault="00405EFE" w:rsidP="00DB7282">
      <w:pPr>
        <w:tabs>
          <w:tab w:val="left" w:pos="5580"/>
          <w:tab w:val="left" w:pos="8460"/>
        </w:tabs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If the pain travels to your leg, how far down does it go?</w:t>
      </w:r>
      <w:r w:rsidR="00DB7282">
        <w:rPr>
          <w:rFonts w:ascii="Calibri" w:hAnsi="Calibri" w:cs="Calibri"/>
          <w:sz w:val="20"/>
          <w:szCs w:val="20"/>
        </w:rPr>
        <w:tab/>
        <w:t xml:space="preserve">  </w:t>
      </w:r>
      <w:r w:rsidR="00165E85">
        <w:rPr>
          <w:rFonts w:ascii="Calibri" w:hAnsi="Calibri" w:cs="Calibri"/>
          <w:sz w:val="20"/>
          <w:szCs w:val="20"/>
        </w:rPr>
        <w:sym w:font="Wingdings" w:char="F06F"/>
      </w:r>
      <w:r w:rsidR="00165E85">
        <w:rPr>
          <w:rFonts w:ascii="Calibri" w:hAnsi="Calibri" w:cs="Calibri"/>
          <w:sz w:val="20"/>
          <w:szCs w:val="20"/>
        </w:rPr>
        <w:t xml:space="preserve"> Prescription Medication</w:t>
      </w:r>
      <w:r w:rsidR="00DB7282">
        <w:rPr>
          <w:rFonts w:ascii="Calibri" w:hAnsi="Calibri" w:cs="Calibri"/>
          <w:sz w:val="20"/>
          <w:szCs w:val="20"/>
        </w:rPr>
        <w:tab/>
      </w:r>
      <w:r w:rsidR="00165E85">
        <w:rPr>
          <w:rFonts w:ascii="Calibri" w:hAnsi="Calibri" w:cs="Calibri"/>
          <w:sz w:val="20"/>
          <w:szCs w:val="20"/>
        </w:rPr>
        <w:sym w:font="Wingdings" w:char="F06F"/>
      </w:r>
      <w:r w:rsidR="00165E85">
        <w:rPr>
          <w:rFonts w:ascii="Calibri" w:hAnsi="Calibri" w:cs="Calibri"/>
          <w:sz w:val="20"/>
          <w:szCs w:val="20"/>
        </w:rPr>
        <w:t xml:space="preserve"> TENS</w:t>
      </w:r>
    </w:p>
    <w:p w14:paraId="01C8B638" w14:textId="2830E49B" w:rsidR="00DB7282" w:rsidRDefault="00405EFE" w:rsidP="00405EFE">
      <w:pPr>
        <w:tabs>
          <w:tab w:val="left" w:pos="360"/>
          <w:tab w:val="left" w:pos="5580"/>
          <w:tab w:val="left" w:pos="8460"/>
        </w:tabs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sym w:font="Wingdings" w:char="F06F"/>
      </w:r>
      <w:r>
        <w:rPr>
          <w:rFonts w:ascii="Calibri" w:hAnsi="Calibri" w:cs="Calibri"/>
          <w:sz w:val="20"/>
          <w:szCs w:val="20"/>
        </w:rPr>
        <w:t xml:space="preserve"> Hip/buttocks   </w:t>
      </w:r>
      <w:r>
        <w:rPr>
          <w:rFonts w:ascii="Calibri" w:hAnsi="Calibri" w:cs="Calibri"/>
          <w:sz w:val="20"/>
          <w:szCs w:val="20"/>
        </w:rPr>
        <w:sym w:font="Wingdings" w:char="F06F"/>
      </w:r>
      <w:r>
        <w:rPr>
          <w:rFonts w:ascii="Calibri" w:hAnsi="Calibri" w:cs="Calibri"/>
          <w:sz w:val="20"/>
          <w:szCs w:val="20"/>
        </w:rPr>
        <w:t xml:space="preserve"> Knee   </w:t>
      </w:r>
      <w:r>
        <w:rPr>
          <w:rFonts w:ascii="Calibri" w:hAnsi="Calibri" w:cs="Calibri"/>
          <w:sz w:val="20"/>
          <w:szCs w:val="20"/>
        </w:rPr>
        <w:sym w:font="Wingdings" w:char="F06F"/>
      </w:r>
      <w:r>
        <w:rPr>
          <w:rFonts w:ascii="Calibri" w:hAnsi="Calibri" w:cs="Calibri"/>
          <w:sz w:val="20"/>
          <w:szCs w:val="20"/>
        </w:rPr>
        <w:t xml:space="preserve"> Ankle/Foot</w:t>
      </w:r>
      <w:r w:rsidR="00DB7282">
        <w:rPr>
          <w:rFonts w:ascii="Calibri" w:hAnsi="Calibri" w:cs="Calibri"/>
          <w:sz w:val="20"/>
          <w:szCs w:val="20"/>
        </w:rPr>
        <w:tab/>
        <w:t xml:space="preserve">  </w:t>
      </w:r>
      <w:r w:rsidR="00165E85">
        <w:rPr>
          <w:rFonts w:ascii="Calibri" w:hAnsi="Calibri" w:cs="Calibri"/>
          <w:sz w:val="20"/>
          <w:szCs w:val="20"/>
        </w:rPr>
        <w:sym w:font="Wingdings" w:char="F06F"/>
      </w:r>
      <w:r w:rsidR="00165E85">
        <w:rPr>
          <w:rFonts w:ascii="Calibri" w:hAnsi="Calibri" w:cs="Calibri"/>
          <w:sz w:val="20"/>
          <w:szCs w:val="20"/>
        </w:rPr>
        <w:t xml:space="preserve"> Over-the-Counter Medication</w:t>
      </w:r>
      <w:r w:rsidR="00DB7282">
        <w:rPr>
          <w:rFonts w:ascii="Calibri" w:hAnsi="Calibri" w:cs="Calibri"/>
          <w:sz w:val="20"/>
          <w:szCs w:val="20"/>
        </w:rPr>
        <w:tab/>
      </w:r>
    </w:p>
    <w:p w14:paraId="606E01E6" w14:textId="63C05B88" w:rsidR="00DB7282" w:rsidRDefault="00405EFE" w:rsidP="00405EFE">
      <w:pPr>
        <w:tabs>
          <w:tab w:val="left" w:pos="360"/>
          <w:tab w:val="left" w:pos="1440"/>
          <w:tab w:val="left" w:pos="2340"/>
          <w:tab w:val="left" w:pos="5580"/>
          <w:tab w:val="left" w:pos="8460"/>
        </w:tabs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  <w:t xml:space="preserve">What side? 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sym w:font="Wingdings" w:char="F06F"/>
      </w:r>
      <w:r>
        <w:rPr>
          <w:rFonts w:ascii="Calibri" w:hAnsi="Calibri" w:cs="Calibri"/>
          <w:sz w:val="20"/>
          <w:szCs w:val="20"/>
        </w:rPr>
        <w:t xml:space="preserve"> Right   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sym w:font="Wingdings" w:char="F06F"/>
      </w:r>
      <w:r>
        <w:rPr>
          <w:rFonts w:ascii="Calibri" w:hAnsi="Calibri" w:cs="Calibri"/>
          <w:sz w:val="20"/>
          <w:szCs w:val="20"/>
        </w:rPr>
        <w:t xml:space="preserve"> Left   </w:t>
      </w:r>
      <w:r>
        <w:rPr>
          <w:rFonts w:ascii="Calibri" w:hAnsi="Calibri" w:cs="Calibri"/>
          <w:sz w:val="20"/>
          <w:szCs w:val="20"/>
        </w:rPr>
        <w:sym w:font="Wingdings" w:char="F06F"/>
      </w:r>
      <w:r>
        <w:rPr>
          <w:rFonts w:ascii="Calibri" w:hAnsi="Calibri" w:cs="Calibri"/>
          <w:sz w:val="20"/>
          <w:szCs w:val="20"/>
        </w:rPr>
        <w:t xml:space="preserve"> Both</w:t>
      </w:r>
      <w:r w:rsidR="00DB7282">
        <w:rPr>
          <w:rFonts w:ascii="Calibri" w:hAnsi="Calibri" w:cs="Calibri"/>
          <w:sz w:val="20"/>
          <w:szCs w:val="20"/>
        </w:rPr>
        <w:tab/>
        <w:t xml:space="preserve">  </w:t>
      </w:r>
      <w:r w:rsidR="00DB7282">
        <w:rPr>
          <w:rFonts w:ascii="Calibri" w:hAnsi="Calibri" w:cs="Calibri"/>
          <w:sz w:val="20"/>
          <w:szCs w:val="20"/>
        </w:rPr>
        <w:tab/>
      </w:r>
    </w:p>
    <w:p w14:paraId="223E7D14" w14:textId="77777777" w:rsidR="00405EFE" w:rsidRDefault="00405EFE" w:rsidP="00DB7282">
      <w:pPr>
        <w:tabs>
          <w:tab w:val="left" w:pos="5580"/>
          <w:tab w:val="left" w:pos="8460"/>
        </w:tabs>
        <w:rPr>
          <w:rFonts w:ascii="Calibri" w:hAnsi="Calibri" w:cs="Calibri"/>
          <w:sz w:val="20"/>
          <w:szCs w:val="20"/>
        </w:rPr>
      </w:pPr>
    </w:p>
    <w:p w14:paraId="341CB7CD" w14:textId="2F84E4EC" w:rsidR="00DB7282" w:rsidRDefault="00165E85" w:rsidP="00DB7282">
      <w:pPr>
        <w:tabs>
          <w:tab w:val="left" w:pos="5580"/>
          <w:tab w:val="left" w:pos="8460"/>
        </w:tabs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Describe the timing of your pain?</w:t>
      </w:r>
      <w:r w:rsidR="000009BF">
        <w:rPr>
          <w:rFonts w:ascii="Calibri" w:hAnsi="Calibri" w:cs="Calibri"/>
          <w:sz w:val="20"/>
          <w:szCs w:val="20"/>
        </w:rPr>
        <w:tab/>
      </w:r>
      <w:r w:rsidR="00DF1AD7">
        <w:rPr>
          <w:rFonts w:ascii="Calibri" w:hAnsi="Calibri" w:cs="Calibri"/>
          <w:sz w:val="20"/>
          <w:szCs w:val="20"/>
        </w:rPr>
        <w:t>What makes your pain worse?</w:t>
      </w:r>
    </w:p>
    <w:p w14:paraId="3984C749" w14:textId="4D561CD2" w:rsidR="00165E85" w:rsidRDefault="00CE0B79" w:rsidP="00DF1AD7">
      <w:pPr>
        <w:tabs>
          <w:tab w:val="left" w:pos="360"/>
          <w:tab w:val="left" w:pos="1620"/>
          <w:tab w:val="left" w:pos="5580"/>
          <w:tab w:val="left" w:pos="7380"/>
          <w:tab w:val="left" w:pos="8460"/>
          <w:tab w:val="left" w:pos="9090"/>
        </w:tabs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  <w:r w:rsidR="00165E85">
        <w:rPr>
          <w:rFonts w:ascii="Calibri" w:hAnsi="Calibri" w:cs="Calibri"/>
          <w:sz w:val="20"/>
          <w:szCs w:val="20"/>
        </w:rPr>
        <w:sym w:font="Wingdings" w:char="F06F"/>
      </w:r>
      <w:r w:rsidR="00165E85">
        <w:rPr>
          <w:rFonts w:ascii="Calibri" w:hAnsi="Calibri" w:cs="Calibri"/>
          <w:sz w:val="20"/>
          <w:szCs w:val="20"/>
        </w:rPr>
        <w:t xml:space="preserve"> Continuous</w:t>
      </w:r>
      <w:r w:rsidR="000009BF">
        <w:rPr>
          <w:rFonts w:ascii="Calibri" w:hAnsi="Calibri" w:cs="Calibri"/>
          <w:sz w:val="20"/>
          <w:szCs w:val="20"/>
        </w:rPr>
        <w:t xml:space="preserve">  </w:t>
      </w:r>
      <w:r>
        <w:rPr>
          <w:rFonts w:ascii="Calibri" w:hAnsi="Calibri" w:cs="Calibri"/>
          <w:sz w:val="20"/>
          <w:szCs w:val="20"/>
        </w:rPr>
        <w:tab/>
      </w:r>
      <w:r w:rsidR="00165E85">
        <w:rPr>
          <w:rFonts w:ascii="Calibri" w:hAnsi="Calibri" w:cs="Calibri"/>
          <w:sz w:val="20"/>
          <w:szCs w:val="20"/>
        </w:rPr>
        <w:sym w:font="Wingdings" w:char="F06F"/>
      </w:r>
      <w:r w:rsidR="00165E85">
        <w:rPr>
          <w:rFonts w:ascii="Calibri" w:hAnsi="Calibri" w:cs="Calibri"/>
          <w:sz w:val="20"/>
          <w:szCs w:val="20"/>
        </w:rPr>
        <w:t xml:space="preserve"> Intermittent</w:t>
      </w:r>
      <w:r w:rsidR="000009BF">
        <w:rPr>
          <w:rFonts w:ascii="Calibri" w:hAnsi="Calibri" w:cs="Calibri"/>
          <w:sz w:val="20"/>
          <w:szCs w:val="20"/>
        </w:rPr>
        <w:tab/>
      </w:r>
      <w:r w:rsidR="00DF1AD7">
        <w:rPr>
          <w:rFonts w:ascii="Calibri" w:hAnsi="Calibri" w:cs="Calibri"/>
          <w:sz w:val="20"/>
          <w:szCs w:val="20"/>
        </w:rPr>
        <w:t xml:space="preserve">  </w:t>
      </w:r>
      <w:r w:rsidR="00DF1AD7">
        <w:rPr>
          <w:rFonts w:ascii="Calibri" w:hAnsi="Calibri" w:cs="Calibri"/>
          <w:sz w:val="20"/>
          <w:szCs w:val="20"/>
        </w:rPr>
        <w:sym w:font="Wingdings" w:char="F06F"/>
      </w:r>
      <w:r w:rsidR="00DF1AD7">
        <w:rPr>
          <w:rFonts w:ascii="Calibri" w:hAnsi="Calibri" w:cs="Calibri"/>
          <w:sz w:val="20"/>
          <w:szCs w:val="20"/>
        </w:rPr>
        <w:t xml:space="preserve"> Bending</w:t>
      </w:r>
      <w:r w:rsidR="00DF1AD7">
        <w:rPr>
          <w:rFonts w:ascii="Calibri" w:hAnsi="Calibri" w:cs="Calibri"/>
          <w:sz w:val="20"/>
          <w:szCs w:val="20"/>
        </w:rPr>
        <w:tab/>
      </w:r>
      <w:r w:rsidR="00DF1AD7">
        <w:rPr>
          <w:rFonts w:ascii="Calibri" w:hAnsi="Calibri" w:cs="Calibri"/>
          <w:sz w:val="20"/>
          <w:szCs w:val="20"/>
        </w:rPr>
        <w:sym w:font="Wingdings" w:char="F06F"/>
      </w:r>
      <w:r w:rsidR="00DF1AD7">
        <w:rPr>
          <w:rFonts w:ascii="Calibri" w:hAnsi="Calibri" w:cs="Calibri"/>
          <w:sz w:val="20"/>
          <w:szCs w:val="20"/>
        </w:rPr>
        <w:t xml:space="preserve"> Movement</w:t>
      </w:r>
      <w:r w:rsidR="00DF1AD7">
        <w:rPr>
          <w:rFonts w:ascii="Calibri" w:hAnsi="Calibri" w:cs="Calibri"/>
          <w:sz w:val="20"/>
          <w:szCs w:val="20"/>
        </w:rPr>
        <w:tab/>
      </w:r>
      <w:r w:rsidR="00DF1AD7">
        <w:rPr>
          <w:rFonts w:ascii="Calibri" w:hAnsi="Calibri" w:cs="Calibri"/>
          <w:sz w:val="20"/>
          <w:szCs w:val="20"/>
        </w:rPr>
        <w:sym w:font="Wingdings" w:char="F06F"/>
      </w:r>
      <w:r w:rsidR="00DF1AD7">
        <w:rPr>
          <w:rFonts w:ascii="Calibri" w:hAnsi="Calibri" w:cs="Calibri"/>
          <w:sz w:val="20"/>
          <w:szCs w:val="20"/>
        </w:rPr>
        <w:t xml:space="preserve"> Touch</w:t>
      </w:r>
    </w:p>
    <w:p w14:paraId="0D70362E" w14:textId="0E1CD56D" w:rsidR="000009BF" w:rsidRDefault="00DF1AD7" w:rsidP="00DF1AD7">
      <w:pPr>
        <w:tabs>
          <w:tab w:val="left" w:pos="5580"/>
          <w:tab w:val="left" w:pos="7380"/>
          <w:tab w:val="left" w:pos="8460"/>
          <w:tab w:val="left" w:pos="9090"/>
        </w:tabs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  <w:t xml:space="preserve">  </w:t>
      </w:r>
      <w:r>
        <w:rPr>
          <w:rFonts w:ascii="Calibri" w:hAnsi="Calibri" w:cs="Calibri"/>
          <w:sz w:val="20"/>
          <w:szCs w:val="20"/>
        </w:rPr>
        <w:sym w:font="Wingdings" w:char="F06F"/>
      </w:r>
      <w:r>
        <w:rPr>
          <w:rFonts w:ascii="Calibri" w:hAnsi="Calibri" w:cs="Calibri"/>
          <w:sz w:val="20"/>
          <w:szCs w:val="20"/>
        </w:rPr>
        <w:t xml:space="preserve"> Cold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sym w:font="Wingdings" w:char="F06F"/>
      </w:r>
      <w:r>
        <w:rPr>
          <w:rFonts w:ascii="Calibri" w:hAnsi="Calibri" w:cs="Calibri"/>
          <w:sz w:val="20"/>
          <w:szCs w:val="20"/>
        </w:rPr>
        <w:t xml:space="preserve"> Nothing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sym w:font="Wingdings" w:char="F06F"/>
      </w:r>
      <w:r>
        <w:rPr>
          <w:rFonts w:ascii="Calibri" w:hAnsi="Calibri" w:cs="Calibri"/>
          <w:sz w:val="20"/>
          <w:szCs w:val="20"/>
        </w:rPr>
        <w:t xml:space="preserve"> Walking</w:t>
      </w:r>
      <w:r w:rsidR="000009BF">
        <w:rPr>
          <w:rFonts w:ascii="Calibri" w:hAnsi="Calibri" w:cs="Calibri"/>
          <w:sz w:val="20"/>
          <w:szCs w:val="20"/>
        </w:rPr>
        <w:t xml:space="preserve">  </w:t>
      </w:r>
      <w:r w:rsidR="000009BF">
        <w:rPr>
          <w:rFonts w:ascii="Calibri" w:hAnsi="Calibri" w:cs="Calibri"/>
          <w:sz w:val="20"/>
          <w:szCs w:val="20"/>
        </w:rPr>
        <w:tab/>
      </w:r>
    </w:p>
    <w:p w14:paraId="52D69FA2" w14:textId="57940DD9" w:rsidR="000009BF" w:rsidRDefault="00DF1AD7" w:rsidP="00DF1AD7">
      <w:pPr>
        <w:tabs>
          <w:tab w:val="left" w:pos="1260"/>
          <w:tab w:val="left" w:pos="2610"/>
          <w:tab w:val="left" w:pos="3780"/>
          <w:tab w:val="left" w:pos="5580"/>
          <w:tab w:val="left" w:pos="7380"/>
          <w:tab w:val="left" w:pos="8460"/>
          <w:tab w:val="left" w:pos="9090"/>
        </w:tabs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Have you been treated by another Pain Management Provider?</w:t>
      </w:r>
      <w:r w:rsidR="00927CB2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 xml:space="preserve">  </w:t>
      </w:r>
      <w:r>
        <w:rPr>
          <w:rFonts w:ascii="Calibri" w:hAnsi="Calibri" w:cs="Calibri"/>
          <w:sz w:val="20"/>
          <w:szCs w:val="20"/>
        </w:rPr>
        <w:sym w:font="Wingdings" w:char="F06F"/>
      </w:r>
      <w:r>
        <w:rPr>
          <w:rFonts w:ascii="Calibri" w:hAnsi="Calibri" w:cs="Calibri"/>
          <w:sz w:val="20"/>
          <w:szCs w:val="20"/>
        </w:rPr>
        <w:t xml:space="preserve"> Everything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sym w:font="Wingdings" w:char="F06F"/>
      </w:r>
      <w:r>
        <w:rPr>
          <w:rFonts w:ascii="Calibri" w:hAnsi="Calibri" w:cs="Calibri"/>
          <w:sz w:val="20"/>
          <w:szCs w:val="20"/>
        </w:rPr>
        <w:t xml:space="preserve"> Position Change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sym w:font="Wingdings" w:char="F06F"/>
      </w:r>
      <w:r>
        <w:rPr>
          <w:rFonts w:ascii="Calibri" w:hAnsi="Calibri" w:cs="Calibri"/>
          <w:sz w:val="20"/>
          <w:szCs w:val="20"/>
        </w:rPr>
        <w:t xml:space="preserve"> Working</w:t>
      </w:r>
      <w:r w:rsidR="000009BF">
        <w:rPr>
          <w:rFonts w:ascii="Calibri" w:hAnsi="Calibri" w:cs="Calibri"/>
          <w:sz w:val="20"/>
          <w:szCs w:val="20"/>
        </w:rPr>
        <w:t xml:space="preserve">  </w:t>
      </w:r>
    </w:p>
    <w:p w14:paraId="64C85E9D" w14:textId="5762144A" w:rsidR="000009BF" w:rsidRDefault="00DF1AD7" w:rsidP="00927CB2">
      <w:pPr>
        <w:tabs>
          <w:tab w:val="left" w:pos="900"/>
          <w:tab w:val="left" w:pos="1260"/>
          <w:tab w:val="left" w:pos="2610"/>
          <w:tab w:val="left" w:pos="3780"/>
          <w:tab w:val="left" w:pos="5580"/>
          <w:tab w:val="left" w:pos="7380"/>
          <w:tab w:val="left" w:pos="8460"/>
          <w:tab w:val="left" w:pos="9090"/>
        </w:tabs>
        <w:rPr>
          <w:rFonts w:ascii="Calibri" w:hAnsi="Calibri" w:cs="Calibri"/>
          <w:sz w:val="20"/>
          <w:szCs w:val="20"/>
        </w:rPr>
      </w:pPr>
      <w:r w:rsidRPr="0011400E">
        <w:rPr>
          <w:rFonts w:ascii="Calibri" w:hAnsi="Calibri" w:cs="Calibri"/>
          <w:sz w:val="18"/>
          <w:szCs w:val="18"/>
        </w:rPr>
        <w:t xml:space="preserve">  </w:t>
      </w:r>
      <w:r w:rsidRPr="0011400E">
        <w:rPr>
          <w:rFonts w:ascii="Calibri" w:hAnsi="Calibri" w:cs="Calibri"/>
          <w:sz w:val="18"/>
          <w:szCs w:val="18"/>
        </w:rPr>
        <w:sym w:font="Wingdings" w:char="F06F"/>
      </w:r>
      <w:r w:rsidRPr="0011400E">
        <w:rPr>
          <w:rFonts w:ascii="Calibri" w:hAnsi="Calibri" w:cs="Calibri"/>
          <w:sz w:val="18"/>
          <w:szCs w:val="18"/>
        </w:rPr>
        <w:t xml:space="preserve"> Yes</w:t>
      </w:r>
      <w:r w:rsidRPr="0011400E">
        <w:rPr>
          <w:rFonts w:ascii="Calibri" w:hAnsi="Calibri" w:cs="Calibri"/>
          <w:sz w:val="18"/>
          <w:szCs w:val="18"/>
        </w:rPr>
        <w:tab/>
      </w:r>
      <w:r w:rsidRPr="0011400E">
        <w:rPr>
          <w:rFonts w:ascii="Calibri" w:hAnsi="Calibri" w:cs="Calibri"/>
          <w:sz w:val="18"/>
          <w:szCs w:val="18"/>
        </w:rPr>
        <w:sym w:font="Wingdings" w:char="F06F"/>
      </w:r>
      <w:r w:rsidRPr="0011400E">
        <w:rPr>
          <w:rFonts w:ascii="Calibri" w:hAnsi="Calibri" w:cs="Calibri"/>
          <w:sz w:val="18"/>
          <w:szCs w:val="18"/>
        </w:rPr>
        <w:t xml:space="preserve"> No</w:t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 w:rsidR="00927CB2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 xml:space="preserve">  </w:t>
      </w:r>
      <w:r>
        <w:rPr>
          <w:rFonts w:ascii="Calibri" w:hAnsi="Calibri" w:cs="Calibri"/>
          <w:sz w:val="20"/>
          <w:szCs w:val="20"/>
        </w:rPr>
        <w:sym w:font="Wingdings" w:char="F06F"/>
      </w:r>
      <w:r>
        <w:rPr>
          <w:rFonts w:ascii="Calibri" w:hAnsi="Calibri" w:cs="Calibri"/>
          <w:sz w:val="20"/>
          <w:szCs w:val="20"/>
        </w:rPr>
        <w:t xml:space="preserve"> Lifting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sym w:font="Wingdings" w:char="F06F"/>
      </w:r>
      <w:r>
        <w:rPr>
          <w:rFonts w:ascii="Calibri" w:hAnsi="Calibri" w:cs="Calibri"/>
          <w:sz w:val="20"/>
          <w:szCs w:val="20"/>
        </w:rPr>
        <w:t xml:space="preserve"> Sitting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sym w:font="Wingdings" w:char="F06F"/>
      </w:r>
      <w:r>
        <w:rPr>
          <w:rFonts w:ascii="Calibri" w:hAnsi="Calibri" w:cs="Calibri"/>
          <w:sz w:val="20"/>
          <w:szCs w:val="20"/>
        </w:rPr>
        <w:t xml:space="preserve"> Weight Bearing</w:t>
      </w:r>
    </w:p>
    <w:p w14:paraId="4228D355" w14:textId="76D56102" w:rsidR="007246D5" w:rsidRDefault="00DF1AD7" w:rsidP="00927CB2">
      <w:pPr>
        <w:tabs>
          <w:tab w:val="left" w:pos="900"/>
          <w:tab w:val="left" w:pos="1260"/>
          <w:tab w:val="left" w:pos="2610"/>
          <w:tab w:val="left" w:pos="3780"/>
          <w:tab w:val="left" w:pos="5580"/>
          <w:tab w:val="left" w:pos="7380"/>
          <w:tab w:val="left" w:pos="8460"/>
          <w:tab w:val="left" w:pos="9090"/>
        </w:tabs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If yes:</w:t>
      </w:r>
      <w:r>
        <w:rPr>
          <w:rFonts w:ascii="Calibri" w:hAnsi="Calibri" w:cs="Calibri"/>
          <w:sz w:val="20"/>
          <w:szCs w:val="20"/>
        </w:rPr>
        <w:tab/>
        <w:t>Name of Provider:</w:t>
      </w:r>
      <w:r>
        <w:rPr>
          <w:rFonts w:ascii="Calibri" w:hAnsi="Calibri" w:cs="Calibri"/>
          <w:sz w:val="20"/>
          <w:szCs w:val="20"/>
        </w:rPr>
        <w:tab/>
        <w:t>______________________</w:t>
      </w:r>
      <w:r w:rsidR="00AF27A0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 xml:space="preserve">  </w:t>
      </w:r>
      <w:r>
        <w:rPr>
          <w:rFonts w:ascii="Calibri" w:hAnsi="Calibri" w:cs="Calibri"/>
          <w:sz w:val="20"/>
          <w:szCs w:val="20"/>
        </w:rPr>
        <w:sym w:font="Wingdings" w:char="F06F"/>
      </w:r>
      <w:r>
        <w:rPr>
          <w:rFonts w:ascii="Calibri" w:hAnsi="Calibri" w:cs="Calibri"/>
          <w:sz w:val="20"/>
          <w:szCs w:val="20"/>
        </w:rPr>
        <w:t xml:space="preserve"> Lying Down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sym w:font="Wingdings" w:char="F06F"/>
      </w:r>
      <w:r>
        <w:rPr>
          <w:rFonts w:ascii="Calibri" w:hAnsi="Calibri" w:cs="Calibri"/>
          <w:sz w:val="20"/>
          <w:szCs w:val="20"/>
        </w:rPr>
        <w:t xml:space="preserve"> Standing</w:t>
      </w:r>
    </w:p>
    <w:p w14:paraId="14A4CE1B" w14:textId="433599D5" w:rsidR="007246D5" w:rsidRDefault="00DF1AD7" w:rsidP="00927CB2">
      <w:pPr>
        <w:tabs>
          <w:tab w:val="left" w:pos="900"/>
          <w:tab w:val="left" w:pos="1260"/>
          <w:tab w:val="left" w:pos="2610"/>
          <w:tab w:val="left" w:pos="3780"/>
          <w:tab w:val="left" w:pos="5580"/>
          <w:tab w:val="left" w:pos="7380"/>
          <w:tab w:val="left" w:pos="8460"/>
          <w:tab w:val="left" w:pos="9090"/>
        </w:tabs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  <w:t>Date of Last Visit:</w:t>
      </w:r>
      <w:r>
        <w:rPr>
          <w:rFonts w:ascii="Calibri" w:hAnsi="Calibri" w:cs="Calibri"/>
          <w:sz w:val="20"/>
          <w:szCs w:val="20"/>
        </w:rPr>
        <w:tab/>
        <w:t>______________________</w:t>
      </w:r>
      <w:r w:rsidR="00927CB2">
        <w:rPr>
          <w:rFonts w:ascii="Calibri" w:hAnsi="Calibri" w:cs="Calibri"/>
          <w:sz w:val="20"/>
          <w:szCs w:val="20"/>
        </w:rPr>
        <w:tab/>
      </w:r>
      <w:r w:rsidR="002F2F8C">
        <w:rPr>
          <w:rFonts w:ascii="Calibri" w:hAnsi="Calibri" w:cs="Calibri"/>
          <w:sz w:val="20"/>
          <w:szCs w:val="20"/>
        </w:rPr>
        <w:tab/>
      </w:r>
      <w:r w:rsidR="002F2F8C">
        <w:rPr>
          <w:rFonts w:ascii="Calibri" w:hAnsi="Calibri" w:cs="Calibri"/>
          <w:sz w:val="20"/>
          <w:szCs w:val="20"/>
        </w:rPr>
        <w:tab/>
      </w:r>
      <w:r w:rsidR="002F2F8C">
        <w:rPr>
          <w:rFonts w:ascii="Calibri" w:hAnsi="Calibri" w:cs="Calibri"/>
          <w:sz w:val="20"/>
          <w:szCs w:val="20"/>
        </w:rPr>
        <w:tab/>
      </w:r>
      <w:r w:rsidR="007246D5">
        <w:rPr>
          <w:rFonts w:ascii="Calibri" w:hAnsi="Calibri" w:cs="Calibri"/>
          <w:sz w:val="20"/>
          <w:szCs w:val="20"/>
        </w:rPr>
        <w:tab/>
        <w:t xml:space="preserve">  </w:t>
      </w:r>
    </w:p>
    <w:p w14:paraId="012EF664" w14:textId="6681A47C" w:rsidR="007246D5" w:rsidRDefault="007246D5" w:rsidP="00746862">
      <w:pPr>
        <w:tabs>
          <w:tab w:val="left" w:pos="720"/>
          <w:tab w:val="left" w:pos="1260"/>
          <w:tab w:val="left" w:pos="2340"/>
          <w:tab w:val="left" w:pos="2610"/>
          <w:tab w:val="left" w:pos="3780"/>
          <w:tab w:val="left" w:pos="5580"/>
          <w:tab w:val="left" w:pos="7380"/>
          <w:tab w:val="left" w:pos="8460"/>
          <w:tab w:val="left" w:pos="9090"/>
        </w:tabs>
        <w:rPr>
          <w:rFonts w:ascii="Calibri" w:hAnsi="Calibri" w:cs="Calibri"/>
          <w:sz w:val="20"/>
          <w:szCs w:val="20"/>
        </w:rPr>
      </w:pPr>
    </w:p>
    <w:p w14:paraId="76F55691" w14:textId="409D4A00" w:rsidR="00C0383B" w:rsidRPr="00927CB2" w:rsidRDefault="00C0383B" w:rsidP="006D7262">
      <w:pPr>
        <w:tabs>
          <w:tab w:val="left" w:pos="1260"/>
          <w:tab w:val="left" w:pos="2610"/>
          <w:tab w:val="left" w:pos="3780"/>
          <w:tab w:val="left" w:pos="5580"/>
          <w:tab w:val="left" w:pos="7380"/>
          <w:tab w:val="left" w:pos="8460"/>
          <w:tab w:val="left" w:pos="9090"/>
        </w:tabs>
        <w:rPr>
          <w:rFonts w:ascii="Calibri" w:hAnsi="Calibri" w:cs="Calibri"/>
          <w:sz w:val="10"/>
          <w:szCs w:val="10"/>
        </w:rPr>
      </w:pPr>
    </w:p>
    <w:p w14:paraId="7D3625A0" w14:textId="77777777" w:rsidR="006D7262" w:rsidRPr="006D66DE" w:rsidRDefault="006D7262" w:rsidP="006D7262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Please check any procedures you have tried to treat your pain:</w:t>
      </w:r>
    </w:p>
    <w:tbl>
      <w:tblPr>
        <w:tblW w:w="11003" w:type="dxa"/>
        <w:tblInd w:w="-180" w:type="dxa"/>
        <w:tblLayout w:type="fixed"/>
        <w:tblLook w:val="04A0" w:firstRow="1" w:lastRow="0" w:firstColumn="1" w:lastColumn="0" w:noHBand="0" w:noVBand="1"/>
      </w:tblPr>
      <w:tblGrid>
        <w:gridCol w:w="498"/>
        <w:gridCol w:w="1465"/>
        <w:gridCol w:w="1217"/>
        <w:gridCol w:w="1208"/>
        <w:gridCol w:w="742"/>
        <w:gridCol w:w="720"/>
        <w:gridCol w:w="2430"/>
        <w:gridCol w:w="1440"/>
        <w:gridCol w:w="1283"/>
      </w:tblGrid>
      <w:tr w:rsidR="006D7262" w:rsidRPr="00CE7603" w14:paraId="7618AF49" w14:textId="77777777" w:rsidTr="00714A58">
        <w:trPr>
          <w:trHeight w:val="422"/>
        </w:trPr>
        <w:tc>
          <w:tcPr>
            <w:tcW w:w="49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4E66C2" w14:textId="77777777" w:rsidR="006D7262" w:rsidRPr="006A1046" w:rsidRDefault="006D7262" w:rsidP="00714A58">
            <w:pPr>
              <w:jc w:val="center"/>
              <w:rPr>
                <w:rFonts w:ascii="Webdings" w:eastAsia="Times New Roman" w:hAnsi="Webdings" w:cs="Calibri"/>
                <w:color w:val="000000"/>
                <w:sz w:val="28"/>
                <w:szCs w:val="28"/>
              </w:rPr>
            </w:pPr>
            <w:r w:rsidRPr="006A1046">
              <w:rPr>
                <w:rFonts w:ascii="Webdings" w:eastAsia="Times New Roman" w:hAnsi="Webdings" w:cs="Calibri"/>
                <w:color w:val="000000"/>
                <w:sz w:val="28"/>
                <w:szCs w:val="28"/>
              </w:rPr>
              <w:t>a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8EF3A" w14:textId="77777777" w:rsidR="006D7262" w:rsidRPr="006A1046" w:rsidRDefault="006D7262" w:rsidP="00714A58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A104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Name of Treatment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E5A3D" w14:textId="77777777" w:rsidR="006D7262" w:rsidRPr="006A1046" w:rsidRDefault="006D7262" w:rsidP="00714A58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A104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Date of last visit?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8ABA7" w14:textId="77777777" w:rsidR="006D7262" w:rsidRPr="006A1046" w:rsidRDefault="006D7262" w:rsidP="00714A58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A104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Number of visits</w:t>
            </w:r>
          </w:p>
        </w:tc>
        <w:tc>
          <w:tcPr>
            <w:tcW w:w="7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E092C" w14:textId="77777777" w:rsidR="006D7262" w:rsidRPr="006A1046" w:rsidRDefault="006D7262" w:rsidP="00714A58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C2BF37" w14:textId="77777777" w:rsidR="006D7262" w:rsidRPr="006A1046" w:rsidRDefault="006D7262" w:rsidP="00714A58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E7FD8" w14:textId="77777777" w:rsidR="006D7262" w:rsidRPr="006A1046" w:rsidRDefault="006D7262" w:rsidP="00714A58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A104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Name of Procedure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B334B" w14:textId="77777777" w:rsidR="006D7262" w:rsidRPr="006A1046" w:rsidRDefault="006D7262" w:rsidP="00714A58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A104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Date of last Procedure?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BBC6E" w14:textId="77777777" w:rsidR="006D7262" w:rsidRPr="006A1046" w:rsidRDefault="006D7262" w:rsidP="00714A58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A104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Percentage of pain relief</w:t>
            </w:r>
          </w:p>
        </w:tc>
      </w:tr>
      <w:tr w:rsidR="006D7262" w:rsidRPr="00CE7603" w14:paraId="71E05212" w14:textId="77777777" w:rsidTr="00714A58">
        <w:trPr>
          <w:trHeight w:val="28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C096FDE" w14:textId="77777777" w:rsidR="006D7262" w:rsidRPr="006A1046" w:rsidRDefault="006D7262" w:rsidP="00714A58">
            <w:pPr>
              <w:jc w:val="center"/>
              <w:rPr>
                <w:rFonts w:ascii="Webdings" w:eastAsia="Times New Roman" w:hAnsi="Webdings" w:cs="Calibri"/>
                <w:color w:val="000000"/>
                <w:sz w:val="28"/>
                <w:szCs w:val="28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5644E" w14:textId="77777777" w:rsidR="006D7262" w:rsidRPr="006A1046" w:rsidRDefault="006D7262" w:rsidP="00714A58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A104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Acupuncture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5B0D8" w14:textId="77777777" w:rsidR="006D7262" w:rsidRPr="006A1046" w:rsidRDefault="006D7262" w:rsidP="00714A58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E2443" w14:textId="77777777" w:rsidR="006D7262" w:rsidRPr="006A1046" w:rsidRDefault="006D7262" w:rsidP="00714A58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202DB" w14:textId="77777777" w:rsidR="006D7262" w:rsidRPr="006A1046" w:rsidRDefault="006D7262" w:rsidP="00714A58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CC46BEB" w14:textId="77777777" w:rsidR="006D7262" w:rsidRPr="006A1046" w:rsidRDefault="006D7262" w:rsidP="00714A58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CE079" w14:textId="77777777" w:rsidR="006D7262" w:rsidRPr="006A1046" w:rsidRDefault="006D7262" w:rsidP="00714A58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A104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Botox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C7473" w14:textId="77777777" w:rsidR="006D7262" w:rsidRPr="006A1046" w:rsidRDefault="006D7262" w:rsidP="00714A58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C283B" w14:textId="77777777" w:rsidR="006D7262" w:rsidRPr="006A1046" w:rsidRDefault="006D7262" w:rsidP="00714A58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6D7262" w:rsidRPr="00CE7603" w14:paraId="792A4EA2" w14:textId="77777777" w:rsidTr="00714A58">
        <w:trPr>
          <w:trHeight w:val="28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5B97972" w14:textId="77777777" w:rsidR="006D7262" w:rsidRPr="006A1046" w:rsidRDefault="006D7262" w:rsidP="00714A58">
            <w:pPr>
              <w:jc w:val="center"/>
              <w:rPr>
                <w:rFonts w:ascii="Webdings" w:eastAsia="Times New Roman" w:hAnsi="Webdings" w:cs="Calibri"/>
                <w:color w:val="000000"/>
                <w:sz w:val="28"/>
                <w:szCs w:val="28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4DC75" w14:textId="77777777" w:rsidR="006D7262" w:rsidRPr="006A1046" w:rsidRDefault="006D7262" w:rsidP="00714A58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A104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Biofeedback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A70BC" w14:textId="77777777" w:rsidR="006D7262" w:rsidRPr="006A1046" w:rsidRDefault="006D7262" w:rsidP="00714A58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3BC6E" w14:textId="77777777" w:rsidR="006D7262" w:rsidRPr="006A1046" w:rsidRDefault="006D7262" w:rsidP="00714A58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0A386" w14:textId="77777777" w:rsidR="006D7262" w:rsidRPr="006A1046" w:rsidRDefault="006D7262" w:rsidP="00714A58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A6E242C" w14:textId="77777777" w:rsidR="006D7262" w:rsidRPr="006A1046" w:rsidRDefault="006D7262" w:rsidP="00714A58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E7352" w14:textId="77777777" w:rsidR="006D7262" w:rsidRPr="006A1046" w:rsidRDefault="006D7262" w:rsidP="00714A58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A104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Lumbar Epidural Injection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AC145" w14:textId="77777777" w:rsidR="006D7262" w:rsidRPr="006A1046" w:rsidRDefault="006D7262" w:rsidP="00714A58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53B8C" w14:textId="77777777" w:rsidR="006D7262" w:rsidRPr="006A1046" w:rsidRDefault="006D7262" w:rsidP="00714A58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6D7262" w:rsidRPr="00CE7603" w14:paraId="2FCCBB27" w14:textId="77777777" w:rsidTr="00714A58">
        <w:trPr>
          <w:trHeight w:val="28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717A8D1" w14:textId="77777777" w:rsidR="006D7262" w:rsidRPr="006A1046" w:rsidRDefault="006D7262" w:rsidP="00714A58">
            <w:pPr>
              <w:jc w:val="center"/>
              <w:rPr>
                <w:rFonts w:ascii="Webdings" w:eastAsia="Times New Roman" w:hAnsi="Webdings" w:cs="Calibri"/>
                <w:color w:val="000000"/>
                <w:sz w:val="28"/>
                <w:szCs w:val="28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43F75" w14:textId="77777777" w:rsidR="006D7262" w:rsidRPr="006A1046" w:rsidRDefault="006D7262" w:rsidP="00714A58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A104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Chiropractic Care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323B3" w14:textId="77777777" w:rsidR="006D7262" w:rsidRPr="006A1046" w:rsidRDefault="006D7262" w:rsidP="00714A58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D6CB5" w14:textId="77777777" w:rsidR="006D7262" w:rsidRPr="006A1046" w:rsidRDefault="006D7262" w:rsidP="00714A58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03E0F" w14:textId="77777777" w:rsidR="006D7262" w:rsidRPr="006A1046" w:rsidRDefault="006D7262" w:rsidP="00714A58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9C9AB47" w14:textId="77777777" w:rsidR="006D7262" w:rsidRPr="006A1046" w:rsidRDefault="006D7262" w:rsidP="00714A58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C96DD" w14:textId="77777777" w:rsidR="006D7262" w:rsidRPr="006A1046" w:rsidRDefault="006D7262" w:rsidP="00714A58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A104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Cervical Epidural Injection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46E7B" w14:textId="77777777" w:rsidR="006D7262" w:rsidRPr="006A1046" w:rsidRDefault="006D7262" w:rsidP="00714A58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F487C" w14:textId="77777777" w:rsidR="006D7262" w:rsidRPr="006A1046" w:rsidRDefault="006D7262" w:rsidP="00714A58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6D7262" w:rsidRPr="00CE7603" w14:paraId="4E175ACC" w14:textId="77777777" w:rsidTr="00714A58">
        <w:trPr>
          <w:trHeight w:val="35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C34959E" w14:textId="77777777" w:rsidR="006D7262" w:rsidRPr="006A1046" w:rsidRDefault="006D7262" w:rsidP="00714A58">
            <w:pPr>
              <w:jc w:val="center"/>
              <w:rPr>
                <w:rFonts w:ascii="Webdings" w:eastAsia="Times New Roman" w:hAnsi="Webdings" w:cs="Calibri"/>
                <w:color w:val="000000"/>
                <w:sz w:val="28"/>
                <w:szCs w:val="28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CAF0E" w14:textId="77777777" w:rsidR="006D7262" w:rsidRPr="006A1046" w:rsidRDefault="006D7262" w:rsidP="00714A58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A104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Massage Therapy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49210" w14:textId="77777777" w:rsidR="006D7262" w:rsidRPr="006A1046" w:rsidRDefault="006D7262" w:rsidP="00714A58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451D2" w14:textId="77777777" w:rsidR="006D7262" w:rsidRPr="006A1046" w:rsidRDefault="006D7262" w:rsidP="00714A58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3AF3E" w14:textId="77777777" w:rsidR="006D7262" w:rsidRPr="006A1046" w:rsidRDefault="006D7262" w:rsidP="00714A58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4F6C214" w14:textId="77777777" w:rsidR="006D7262" w:rsidRPr="006A1046" w:rsidRDefault="006D7262" w:rsidP="00714A58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04A1E" w14:textId="77777777" w:rsidR="006D7262" w:rsidRPr="006A1046" w:rsidRDefault="006D7262" w:rsidP="00714A58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A104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Lumbar Medial Branch Block/Facet Injection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813FF" w14:textId="77777777" w:rsidR="006D7262" w:rsidRPr="006A1046" w:rsidRDefault="006D7262" w:rsidP="00714A58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41931" w14:textId="77777777" w:rsidR="006D7262" w:rsidRPr="006A1046" w:rsidRDefault="006D7262" w:rsidP="00714A58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6D7262" w:rsidRPr="00CE7603" w14:paraId="6FC3C04D" w14:textId="77777777" w:rsidTr="00714A58">
        <w:trPr>
          <w:trHeight w:val="35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1031075" w14:textId="77777777" w:rsidR="006D7262" w:rsidRPr="006A1046" w:rsidRDefault="006D7262" w:rsidP="00714A58">
            <w:pPr>
              <w:jc w:val="center"/>
              <w:rPr>
                <w:rFonts w:ascii="Webdings" w:eastAsia="Times New Roman" w:hAnsi="Webdings" w:cs="Calibri"/>
                <w:color w:val="000000"/>
                <w:sz w:val="28"/>
                <w:szCs w:val="28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B5C3B" w14:textId="77777777" w:rsidR="006D7262" w:rsidRPr="006A1046" w:rsidRDefault="006D7262" w:rsidP="00714A58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A104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Physical Therapy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E037F" w14:textId="77777777" w:rsidR="006D7262" w:rsidRPr="006A1046" w:rsidRDefault="006D7262" w:rsidP="00714A58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90497" w14:textId="77777777" w:rsidR="006D7262" w:rsidRPr="006A1046" w:rsidRDefault="006D7262" w:rsidP="00714A58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1EC98" w14:textId="77777777" w:rsidR="006D7262" w:rsidRPr="006A1046" w:rsidRDefault="006D7262" w:rsidP="00714A58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41E77F4" w14:textId="77777777" w:rsidR="006D7262" w:rsidRPr="006A1046" w:rsidRDefault="006D7262" w:rsidP="00714A58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CCBB1" w14:textId="77777777" w:rsidR="006D7262" w:rsidRPr="006A1046" w:rsidRDefault="006D7262" w:rsidP="00714A58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A104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Cervical Medial Branch Block/Facet Injection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F2F79" w14:textId="77777777" w:rsidR="006D7262" w:rsidRPr="006A1046" w:rsidRDefault="006D7262" w:rsidP="00714A58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D1D8E" w14:textId="77777777" w:rsidR="006D7262" w:rsidRPr="006A1046" w:rsidRDefault="006D7262" w:rsidP="00714A58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6D7262" w:rsidRPr="00CE7603" w14:paraId="71ACF9EF" w14:textId="77777777" w:rsidTr="00714A58">
        <w:trPr>
          <w:trHeight w:val="28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3B54382" w14:textId="77777777" w:rsidR="006D7262" w:rsidRPr="006A1046" w:rsidRDefault="006D7262" w:rsidP="00714A58">
            <w:pPr>
              <w:jc w:val="center"/>
              <w:rPr>
                <w:rFonts w:ascii="Webdings" w:eastAsia="Times New Roman" w:hAnsi="Webdings" w:cs="Calibri"/>
                <w:color w:val="000000"/>
                <w:sz w:val="28"/>
                <w:szCs w:val="28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B9DAF" w14:textId="77777777" w:rsidR="006D7262" w:rsidRPr="006A1046" w:rsidRDefault="006D7262" w:rsidP="00714A58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A104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Psychotherapy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CF2AE" w14:textId="77777777" w:rsidR="006D7262" w:rsidRPr="006A1046" w:rsidRDefault="006D7262" w:rsidP="00714A58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6C837" w14:textId="77777777" w:rsidR="006D7262" w:rsidRPr="006A1046" w:rsidRDefault="006D7262" w:rsidP="00714A58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BB901" w14:textId="77777777" w:rsidR="006D7262" w:rsidRPr="006A1046" w:rsidRDefault="006D7262" w:rsidP="00714A58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7F518BA" w14:textId="77777777" w:rsidR="006D7262" w:rsidRPr="006A1046" w:rsidRDefault="006D7262" w:rsidP="00714A58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28EB5" w14:textId="77777777" w:rsidR="006D7262" w:rsidRPr="006A1046" w:rsidRDefault="006D7262" w:rsidP="00714A58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A104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Lumbar Radiofrequency Ablation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98841" w14:textId="77777777" w:rsidR="006D7262" w:rsidRPr="006A1046" w:rsidRDefault="006D7262" w:rsidP="00714A58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CD890" w14:textId="77777777" w:rsidR="006D7262" w:rsidRPr="006A1046" w:rsidRDefault="006D7262" w:rsidP="00714A58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6D7262" w:rsidRPr="00CE7603" w14:paraId="29139B34" w14:textId="77777777" w:rsidTr="00714A58">
        <w:trPr>
          <w:trHeight w:val="28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3FD2CB4" w14:textId="77777777" w:rsidR="006D7262" w:rsidRPr="006A1046" w:rsidRDefault="006D7262" w:rsidP="00714A58">
            <w:pPr>
              <w:jc w:val="center"/>
              <w:rPr>
                <w:rFonts w:ascii="Webdings" w:eastAsia="Times New Roman" w:hAnsi="Webdings" w:cs="Calibri"/>
                <w:color w:val="000000"/>
                <w:sz w:val="28"/>
                <w:szCs w:val="28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8B800" w14:textId="77777777" w:rsidR="006D7262" w:rsidRPr="006A1046" w:rsidRDefault="006D7262" w:rsidP="00714A58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A104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TENS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7C432" w14:textId="77777777" w:rsidR="006D7262" w:rsidRPr="006A1046" w:rsidRDefault="006D7262" w:rsidP="00714A58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E9718" w14:textId="77777777" w:rsidR="006D7262" w:rsidRPr="006A1046" w:rsidRDefault="006D7262" w:rsidP="00714A58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740E6" w14:textId="77777777" w:rsidR="006D7262" w:rsidRPr="006A1046" w:rsidRDefault="006D7262" w:rsidP="00714A58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DA16E7B" w14:textId="77777777" w:rsidR="006D7262" w:rsidRPr="006A1046" w:rsidRDefault="006D7262" w:rsidP="00714A58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81DA2" w14:textId="77777777" w:rsidR="006D7262" w:rsidRPr="006A1046" w:rsidRDefault="006D7262" w:rsidP="00714A58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A104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Cervical Radiofrequency Ablation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58521" w14:textId="77777777" w:rsidR="006D7262" w:rsidRPr="006A1046" w:rsidRDefault="006D7262" w:rsidP="00714A58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0FC16" w14:textId="77777777" w:rsidR="006D7262" w:rsidRPr="006A1046" w:rsidRDefault="006D7262" w:rsidP="00714A58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6D7262" w:rsidRPr="00CE7603" w14:paraId="4D791745" w14:textId="77777777" w:rsidTr="00714A58">
        <w:trPr>
          <w:trHeight w:val="28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035F11B" w14:textId="77777777" w:rsidR="006D7262" w:rsidRPr="006A1046" w:rsidRDefault="006D7262" w:rsidP="00714A58">
            <w:pPr>
              <w:jc w:val="center"/>
              <w:rPr>
                <w:rFonts w:ascii="Webdings" w:eastAsia="Times New Roman" w:hAnsi="Webdings" w:cs="Calibri"/>
                <w:color w:val="000000"/>
                <w:sz w:val="28"/>
                <w:szCs w:val="28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F8321" w14:textId="77777777" w:rsidR="006D7262" w:rsidRPr="006A1046" w:rsidRDefault="006D7262" w:rsidP="00714A58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67F9A" w14:textId="77777777" w:rsidR="006D7262" w:rsidRPr="006A1046" w:rsidRDefault="006D7262" w:rsidP="00714A58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9FF06" w14:textId="77777777" w:rsidR="006D7262" w:rsidRPr="006A1046" w:rsidRDefault="006D7262" w:rsidP="00714A58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997F57" w14:textId="77777777" w:rsidR="006D7262" w:rsidRPr="006A1046" w:rsidRDefault="006D7262" w:rsidP="00714A58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FB7179B" w14:textId="77777777" w:rsidR="006D7262" w:rsidRPr="006A1046" w:rsidRDefault="006D7262" w:rsidP="00714A58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15778" w14:textId="77777777" w:rsidR="006D7262" w:rsidRPr="006A1046" w:rsidRDefault="006D7262" w:rsidP="00714A58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A104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Sacroiliac (SI) Joint Injection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57F59" w14:textId="77777777" w:rsidR="006D7262" w:rsidRPr="006A1046" w:rsidRDefault="006D7262" w:rsidP="00714A58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32A43" w14:textId="77777777" w:rsidR="006D7262" w:rsidRPr="006A1046" w:rsidRDefault="006D7262" w:rsidP="00714A58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6D7262" w:rsidRPr="00CE7603" w14:paraId="253DD760" w14:textId="77777777" w:rsidTr="00714A58">
        <w:trPr>
          <w:trHeight w:val="28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97E7E1F" w14:textId="77777777" w:rsidR="006D7262" w:rsidRPr="006A1046" w:rsidRDefault="006D7262" w:rsidP="00714A58">
            <w:pPr>
              <w:jc w:val="center"/>
              <w:rPr>
                <w:rFonts w:ascii="Webdings" w:eastAsia="Times New Roman" w:hAnsi="Webdings" w:cs="Calibri"/>
                <w:color w:val="000000"/>
                <w:sz w:val="28"/>
                <w:szCs w:val="28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2CC0" w14:textId="77777777" w:rsidR="006D7262" w:rsidRPr="006A1046" w:rsidRDefault="006D7262" w:rsidP="00714A58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69227" w14:textId="77777777" w:rsidR="006D7262" w:rsidRPr="006A1046" w:rsidRDefault="006D7262" w:rsidP="00714A58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191D3" w14:textId="77777777" w:rsidR="006D7262" w:rsidRPr="006A1046" w:rsidRDefault="006D7262" w:rsidP="00714A58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41335" w14:textId="77777777" w:rsidR="006D7262" w:rsidRPr="006A1046" w:rsidRDefault="006D7262" w:rsidP="00714A58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C71C3FF" w14:textId="77777777" w:rsidR="006D7262" w:rsidRPr="006A1046" w:rsidRDefault="006D7262" w:rsidP="00714A58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9157C" w14:textId="77777777" w:rsidR="006D7262" w:rsidRPr="006A1046" w:rsidRDefault="006D7262" w:rsidP="00714A58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A104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Joint Injection with Steroid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9F5A9" w14:textId="77777777" w:rsidR="006D7262" w:rsidRPr="006A1046" w:rsidRDefault="006D7262" w:rsidP="00714A58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23667" w14:textId="77777777" w:rsidR="006D7262" w:rsidRPr="006A1046" w:rsidRDefault="006D7262" w:rsidP="00714A58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6D7262" w:rsidRPr="00CE7603" w14:paraId="6C35159A" w14:textId="77777777" w:rsidTr="00714A58">
        <w:trPr>
          <w:trHeight w:val="28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07C3C11" w14:textId="77777777" w:rsidR="006D7262" w:rsidRPr="006A1046" w:rsidRDefault="006D7262" w:rsidP="00714A58">
            <w:pPr>
              <w:jc w:val="center"/>
              <w:rPr>
                <w:rFonts w:ascii="Webdings" w:eastAsia="Times New Roman" w:hAnsi="Webdings" w:cs="Calibri"/>
                <w:color w:val="000000"/>
                <w:sz w:val="28"/>
                <w:szCs w:val="28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928E0" w14:textId="77777777" w:rsidR="006D7262" w:rsidRPr="006A1046" w:rsidRDefault="006D7262" w:rsidP="00714A58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1E4E7" w14:textId="77777777" w:rsidR="006D7262" w:rsidRPr="006A1046" w:rsidRDefault="006D7262" w:rsidP="00714A58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74F5B" w14:textId="77777777" w:rsidR="006D7262" w:rsidRPr="006A1046" w:rsidRDefault="006D7262" w:rsidP="00714A58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C1CF1" w14:textId="77777777" w:rsidR="006D7262" w:rsidRPr="006A1046" w:rsidRDefault="006D7262" w:rsidP="00714A58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ADF1CF2" w14:textId="77777777" w:rsidR="006D7262" w:rsidRPr="006A1046" w:rsidRDefault="006D7262" w:rsidP="00714A58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65020" w14:textId="77777777" w:rsidR="006D7262" w:rsidRPr="006A1046" w:rsidRDefault="006D7262" w:rsidP="00714A58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A104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Pain Pump Trial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C97CB" w14:textId="77777777" w:rsidR="006D7262" w:rsidRPr="006A1046" w:rsidRDefault="006D7262" w:rsidP="00714A58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81B1D" w14:textId="77777777" w:rsidR="006D7262" w:rsidRPr="006A1046" w:rsidRDefault="006D7262" w:rsidP="00714A58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6D7262" w:rsidRPr="00CE7603" w14:paraId="140F8D25" w14:textId="77777777" w:rsidTr="00714A58">
        <w:trPr>
          <w:trHeight w:val="28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B8AAEB4" w14:textId="77777777" w:rsidR="006D7262" w:rsidRPr="006A1046" w:rsidRDefault="006D7262" w:rsidP="00714A58">
            <w:pPr>
              <w:jc w:val="center"/>
              <w:rPr>
                <w:rFonts w:ascii="Webdings" w:eastAsia="Times New Roman" w:hAnsi="Webdings" w:cs="Calibri"/>
                <w:color w:val="000000"/>
                <w:sz w:val="28"/>
                <w:szCs w:val="28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D0FAD" w14:textId="77777777" w:rsidR="006D7262" w:rsidRPr="006A1046" w:rsidRDefault="006D7262" w:rsidP="00714A58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F22FB" w14:textId="77777777" w:rsidR="006D7262" w:rsidRPr="006A1046" w:rsidRDefault="006D7262" w:rsidP="00714A58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DEDCC" w14:textId="77777777" w:rsidR="006D7262" w:rsidRPr="006A1046" w:rsidRDefault="006D7262" w:rsidP="00714A58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87331" w14:textId="77777777" w:rsidR="006D7262" w:rsidRPr="006A1046" w:rsidRDefault="006D7262" w:rsidP="00714A58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3E7EE9A" w14:textId="77777777" w:rsidR="006D7262" w:rsidRPr="006A1046" w:rsidRDefault="006D7262" w:rsidP="00714A58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94E95" w14:textId="77777777" w:rsidR="006D7262" w:rsidRPr="006A1046" w:rsidRDefault="006D7262" w:rsidP="00714A58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A104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Spinal Cord Stimulator Trial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86C4A" w14:textId="77777777" w:rsidR="006D7262" w:rsidRPr="006A1046" w:rsidRDefault="006D7262" w:rsidP="00714A58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F3BA2" w14:textId="77777777" w:rsidR="006D7262" w:rsidRPr="006A1046" w:rsidRDefault="006D7262" w:rsidP="00714A58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</w:tbl>
    <w:p w14:paraId="16B86272" w14:textId="1EA07495" w:rsidR="00927CB2" w:rsidRPr="00927CB2" w:rsidRDefault="00625EF5" w:rsidP="00927CB2">
      <w:pPr>
        <w:jc w:val="right"/>
        <w:rPr>
          <w:rFonts w:ascii="Calibri" w:hAnsi="Calibri" w:cs="Calibri"/>
          <w:sz w:val="20"/>
          <w:szCs w:val="20"/>
        </w:rPr>
        <w:sectPr w:rsidR="00927CB2" w:rsidRPr="00927CB2" w:rsidSect="00332A66">
          <w:pgSz w:w="12240" w:h="15840"/>
          <w:pgMar w:top="720" w:right="720" w:bottom="720" w:left="720" w:header="720" w:footer="144" w:gutter="0"/>
          <w:cols w:space="720"/>
          <w:noEndnote/>
          <w:docGrid w:linePitch="299"/>
        </w:sectPr>
      </w:pPr>
      <w:r>
        <w:rPr>
          <w:rFonts w:ascii="Calibri" w:hAnsi="Calibri" w:cs="Calibri"/>
          <w:sz w:val="20"/>
          <w:szCs w:val="20"/>
        </w:rPr>
        <w:t xml:space="preserve">Page 2 of </w:t>
      </w:r>
      <w:r w:rsidR="00B536A7">
        <w:rPr>
          <w:rFonts w:ascii="Calibri" w:hAnsi="Calibri" w:cs="Calibri"/>
          <w:sz w:val="20"/>
          <w:szCs w:val="20"/>
        </w:rPr>
        <w:t>5</w:t>
      </w:r>
    </w:p>
    <w:p w14:paraId="7739451B" w14:textId="25EAC27B" w:rsidR="003F3450" w:rsidRDefault="00561F33" w:rsidP="003F3450">
      <w:pPr>
        <w:tabs>
          <w:tab w:val="left" w:pos="720"/>
          <w:tab w:val="left" w:pos="5760"/>
          <w:tab w:val="left" w:pos="7920"/>
        </w:tabs>
      </w:pPr>
      <w:r>
        <w:rPr>
          <w:noProof/>
        </w:rPr>
        <w:lastRenderedPageBreak/>
        <w:drawing>
          <wp:anchor distT="0" distB="0" distL="114300" distR="114300" simplePos="0" relativeHeight="252759040" behindDoc="0" locked="0" layoutInCell="1" allowOverlap="1" wp14:anchorId="3A33C0BA" wp14:editId="308F0C0E">
            <wp:simplePos x="0" y="0"/>
            <wp:positionH relativeFrom="margin">
              <wp:posOffset>95534</wp:posOffset>
            </wp:positionH>
            <wp:positionV relativeFrom="paragraph">
              <wp:posOffset>0</wp:posOffset>
            </wp:positionV>
            <wp:extent cx="491319" cy="446654"/>
            <wp:effectExtent l="0" t="0" r="4445" b="0"/>
            <wp:wrapNone/>
            <wp:docPr id="832937767" name="Picture 27" descr="A logo with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2453526" name="Picture 27" descr="A logo with text on it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1319" cy="4466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3450">
        <w:tab/>
      </w:r>
      <w:r w:rsidR="003F3450">
        <w:tab/>
      </w:r>
    </w:p>
    <w:p w14:paraId="6B1D1537" w14:textId="6C7FF611" w:rsidR="003F3450" w:rsidRPr="00955CD3" w:rsidRDefault="003F3450" w:rsidP="003F3450">
      <w:pPr>
        <w:tabs>
          <w:tab w:val="left" w:pos="1440"/>
          <w:tab w:val="left" w:pos="5760"/>
          <w:tab w:val="left" w:pos="7920"/>
        </w:tabs>
        <w:rPr>
          <w:rFonts w:eastAsia="Tahoma" w:cstheme="minorHAnsi"/>
          <w:color w:val="000000"/>
          <w:sz w:val="20"/>
          <w:szCs w:val="20"/>
        </w:rPr>
      </w:pPr>
      <w:r>
        <w:tab/>
      </w:r>
      <w:r w:rsidR="00FC3EA8" w:rsidRPr="00955CD3">
        <w:rPr>
          <w:sz w:val="20"/>
          <w:szCs w:val="20"/>
        </w:rPr>
        <w:t xml:space="preserve">Patient Name:  </w:t>
      </w:r>
      <w:r w:rsidR="00FC3EA8">
        <w:rPr>
          <w:sz w:val="20"/>
          <w:szCs w:val="20"/>
        </w:rPr>
        <w:t>____________________________</w:t>
      </w:r>
      <w:r w:rsidR="00FC3EA8" w:rsidRPr="00955CD3">
        <w:rPr>
          <w:sz w:val="20"/>
          <w:szCs w:val="20"/>
        </w:rPr>
        <w:tab/>
        <w:t xml:space="preserve">DOB:  </w:t>
      </w:r>
      <w:r w:rsidR="00FC3EA8">
        <w:rPr>
          <w:sz w:val="20"/>
          <w:szCs w:val="20"/>
        </w:rPr>
        <w:t>____________</w:t>
      </w:r>
      <w:r w:rsidR="00F636FA" w:rsidRPr="00955CD3">
        <w:rPr>
          <w:sz w:val="20"/>
          <w:szCs w:val="20"/>
        </w:rPr>
        <w:tab/>
        <w:t>Date: ____________</w:t>
      </w:r>
    </w:p>
    <w:p w14:paraId="79C8695F" w14:textId="4ED4CDC2" w:rsidR="003F3450" w:rsidRDefault="003F345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88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03"/>
        <w:gridCol w:w="2158"/>
        <w:gridCol w:w="1214"/>
        <w:gridCol w:w="720"/>
        <w:gridCol w:w="810"/>
        <w:gridCol w:w="270"/>
        <w:gridCol w:w="360"/>
        <w:gridCol w:w="2160"/>
        <w:gridCol w:w="1260"/>
        <w:gridCol w:w="720"/>
        <w:gridCol w:w="810"/>
      </w:tblGrid>
      <w:tr w:rsidR="005F7264" w14:paraId="3AAB49B4" w14:textId="4B7B4414" w:rsidTr="006A1046">
        <w:trPr>
          <w:trHeight w:val="230"/>
        </w:trPr>
        <w:tc>
          <w:tcPr>
            <w:tcW w:w="3775" w:type="dxa"/>
            <w:gridSpan w:val="3"/>
            <w:vAlign w:val="center"/>
          </w:tcPr>
          <w:p w14:paraId="58704C3B" w14:textId="59370257" w:rsidR="005F7264" w:rsidRPr="003F23CA" w:rsidRDefault="005F7264" w:rsidP="005F726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Please check mark any medication you have tried to treat your pain</w:t>
            </w:r>
          </w:p>
        </w:tc>
        <w:tc>
          <w:tcPr>
            <w:tcW w:w="1530" w:type="dxa"/>
            <w:gridSpan w:val="2"/>
            <w:vAlign w:val="center"/>
          </w:tcPr>
          <w:p w14:paraId="24F02655" w14:textId="77777777" w:rsidR="005F7264" w:rsidRDefault="005F7264" w:rsidP="005F726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Reason for stopping</w:t>
            </w:r>
          </w:p>
          <w:p w14:paraId="387D5178" w14:textId="4B8ABFE2" w:rsidR="005F7264" w:rsidRPr="003F23CA" w:rsidRDefault="005F7264" w:rsidP="005F726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(check best option)</w:t>
            </w: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5F598C04" w14:textId="77777777" w:rsidR="005F7264" w:rsidRDefault="005F7264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780" w:type="dxa"/>
            <w:gridSpan w:val="3"/>
            <w:vAlign w:val="center"/>
          </w:tcPr>
          <w:p w14:paraId="02E11FFE" w14:textId="5B33078C" w:rsidR="005F7264" w:rsidRDefault="005F7264" w:rsidP="005F726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Please check mark any medication you have tried to treat your pain</w:t>
            </w:r>
          </w:p>
        </w:tc>
        <w:tc>
          <w:tcPr>
            <w:tcW w:w="1530" w:type="dxa"/>
            <w:gridSpan w:val="2"/>
            <w:vAlign w:val="center"/>
          </w:tcPr>
          <w:p w14:paraId="1B7CDF5F" w14:textId="77777777" w:rsidR="005F7264" w:rsidRDefault="005F7264" w:rsidP="005F726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Reason for stopping</w:t>
            </w:r>
          </w:p>
          <w:p w14:paraId="52EF8CBB" w14:textId="2091F95C" w:rsidR="005F7264" w:rsidRDefault="005F7264" w:rsidP="005F726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(check best option)</w:t>
            </w:r>
          </w:p>
        </w:tc>
      </w:tr>
      <w:tr w:rsidR="005F7264" w14:paraId="270E8412" w14:textId="4AF6B720" w:rsidTr="006A1046">
        <w:trPr>
          <w:trHeight w:val="230"/>
        </w:trPr>
        <w:tc>
          <w:tcPr>
            <w:tcW w:w="403" w:type="dxa"/>
            <w:vAlign w:val="bottom"/>
          </w:tcPr>
          <w:p w14:paraId="58374173" w14:textId="201BD1C1" w:rsidR="005F7264" w:rsidRPr="003F23CA" w:rsidRDefault="005F7264" w:rsidP="005F726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sym w:font="Wingdings" w:char="F0FC"/>
            </w:r>
          </w:p>
        </w:tc>
        <w:tc>
          <w:tcPr>
            <w:tcW w:w="2158" w:type="dxa"/>
            <w:vAlign w:val="bottom"/>
          </w:tcPr>
          <w:p w14:paraId="5AD6C86B" w14:textId="0D7E22E9" w:rsidR="005F7264" w:rsidRPr="003F23CA" w:rsidRDefault="005F7264" w:rsidP="005F726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Name of Drug</w:t>
            </w:r>
          </w:p>
        </w:tc>
        <w:tc>
          <w:tcPr>
            <w:tcW w:w="1214" w:type="dxa"/>
            <w:vAlign w:val="bottom"/>
          </w:tcPr>
          <w:p w14:paraId="7CD3A36F" w14:textId="5CFF3192" w:rsidR="005F7264" w:rsidRPr="003F23CA" w:rsidRDefault="005F7264" w:rsidP="005F726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3D84">
              <w:rPr>
                <w:rFonts w:asciiTheme="minorHAnsi" w:hAnsiTheme="minorHAnsi" w:cstheme="minorHAnsi"/>
                <w:sz w:val="16"/>
                <w:szCs w:val="16"/>
              </w:rPr>
              <w:t>If not currently taking, last dose?</w:t>
            </w:r>
          </w:p>
        </w:tc>
        <w:tc>
          <w:tcPr>
            <w:tcW w:w="720" w:type="dxa"/>
            <w:vAlign w:val="bottom"/>
          </w:tcPr>
          <w:p w14:paraId="5E31CF1C" w14:textId="163BB32C" w:rsidR="005F7264" w:rsidRPr="003F23CA" w:rsidRDefault="005F7264" w:rsidP="005F726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Not helpful</w:t>
            </w:r>
          </w:p>
        </w:tc>
        <w:tc>
          <w:tcPr>
            <w:tcW w:w="810" w:type="dxa"/>
            <w:vAlign w:val="bottom"/>
          </w:tcPr>
          <w:p w14:paraId="37E353B1" w14:textId="6203DF0D" w:rsidR="005F7264" w:rsidRPr="003F23CA" w:rsidRDefault="005F7264" w:rsidP="005F726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Side effect/ allergy</w:t>
            </w: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3A5B0634" w14:textId="77777777" w:rsidR="005F7264" w:rsidRDefault="005F7264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60" w:type="dxa"/>
            <w:vAlign w:val="bottom"/>
          </w:tcPr>
          <w:p w14:paraId="5109D773" w14:textId="1C194138" w:rsidR="005F7264" w:rsidRDefault="005F7264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sym w:font="Wingdings" w:char="F0FC"/>
            </w:r>
          </w:p>
        </w:tc>
        <w:tc>
          <w:tcPr>
            <w:tcW w:w="2160" w:type="dxa"/>
            <w:vAlign w:val="bottom"/>
          </w:tcPr>
          <w:p w14:paraId="019B3976" w14:textId="3E7726AA" w:rsidR="005F7264" w:rsidRDefault="005F7264" w:rsidP="005F726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Name of Drug</w:t>
            </w:r>
          </w:p>
        </w:tc>
        <w:tc>
          <w:tcPr>
            <w:tcW w:w="1260" w:type="dxa"/>
            <w:vAlign w:val="bottom"/>
          </w:tcPr>
          <w:p w14:paraId="1DE8BD26" w14:textId="7C1310A9" w:rsidR="005F7264" w:rsidRDefault="005F7264" w:rsidP="005F726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3D84">
              <w:rPr>
                <w:rFonts w:asciiTheme="minorHAnsi" w:hAnsiTheme="minorHAnsi" w:cstheme="minorHAnsi"/>
                <w:sz w:val="16"/>
                <w:szCs w:val="16"/>
              </w:rPr>
              <w:t>If not currently taking, last dose?</w:t>
            </w:r>
          </w:p>
        </w:tc>
        <w:tc>
          <w:tcPr>
            <w:tcW w:w="720" w:type="dxa"/>
            <w:vAlign w:val="bottom"/>
          </w:tcPr>
          <w:p w14:paraId="73DA3345" w14:textId="0273197C" w:rsidR="005F7264" w:rsidRDefault="005F7264" w:rsidP="005F726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Not helpful</w:t>
            </w:r>
          </w:p>
        </w:tc>
        <w:tc>
          <w:tcPr>
            <w:tcW w:w="810" w:type="dxa"/>
            <w:vAlign w:val="bottom"/>
          </w:tcPr>
          <w:p w14:paraId="75DC349E" w14:textId="14A567B7" w:rsidR="005F7264" w:rsidRDefault="005F7264" w:rsidP="005F726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Side effect/ allergy</w:t>
            </w:r>
          </w:p>
        </w:tc>
      </w:tr>
      <w:tr w:rsidR="00E527C8" w14:paraId="7972742B" w14:textId="1BDB841E" w:rsidTr="00E527C8">
        <w:trPr>
          <w:trHeight w:val="230"/>
        </w:trPr>
        <w:tc>
          <w:tcPr>
            <w:tcW w:w="5305" w:type="dxa"/>
            <w:gridSpan w:val="5"/>
            <w:shd w:val="clear" w:color="auto" w:fill="D9E2F3" w:themeFill="accent1" w:themeFillTint="33"/>
            <w:vAlign w:val="center"/>
          </w:tcPr>
          <w:p w14:paraId="1724CA52" w14:textId="514660C6" w:rsidR="00E527C8" w:rsidRPr="003F23CA" w:rsidRDefault="00E527C8" w:rsidP="005F726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NSAIDS/Acetaminophen</w:t>
            </w: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5BE92E07" w14:textId="77777777" w:rsidR="00E527C8" w:rsidRDefault="00E527C8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310" w:type="dxa"/>
            <w:gridSpan w:val="5"/>
            <w:shd w:val="clear" w:color="auto" w:fill="D9E2F3" w:themeFill="accent1" w:themeFillTint="33"/>
            <w:vAlign w:val="center"/>
          </w:tcPr>
          <w:p w14:paraId="4F6829F8" w14:textId="05D42B98" w:rsidR="00E527C8" w:rsidRDefault="00E527C8" w:rsidP="00E527C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Opioids</w:t>
            </w:r>
          </w:p>
        </w:tc>
      </w:tr>
      <w:tr w:rsidR="00E527C8" w14:paraId="4DF7D859" w14:textId="6A1EFC56" w:rsidTr="006A1046">
        <w:trPr>
          <w:trHeight w:val="230"/>
        </w:trPr>
        <w:tc>
          <w:tcPr>
            <w:tcW w:w="403" w:type="dxa"/>
          </w:tcPr>
          <w:p w14:paraId="36DF814B" w14:textId="77777777" w:rsidR="00E527C8" w:rsidRPr="003F23CA" w:rsidRDefault="00E527C8" w:rsidP="00E527C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58" w:type="dxa"/>
          </w:tcPr>
          <w:p w14:paraId="376FF4D6" w14:textId="1C8B4864" w:rsidR="00E527C8" w:rsidRPr="003F23CA" w:rsidRDefault="00E527C8" w:rsidP="00E527C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Motrin (Ibuprofen)</w:t>
            </w:r>
          </w:p>
        </w:tc>
        <w:tc>
          <w:tcPr>
            <w:tcW w:w="1214" w:type="dxa"/>
          </w:tcPr>
          <w:p w14:paraId="5D10805F" w14:textId="77777777" w:rsidR="00E527C8" w:rsidRPr="003F23CA" w:rsidRDefault="00E527C8" w:rsidP="00E527C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0" w:type="dxa"/>
          </w:tcPr>
          <w:p w14:paraId="5D19930D" w14:textId="77777777" w:rsidR="00E527C8" w:rsidRPr="003F23CA" w:rsidRDefault="00E527C8" w:rsidP="00E527C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10" w:type="dxa"/>
          </w:tcPr>
          <w:p w14:paraId="392B520F" w14:textId="77777777" w:rsidR="00E527C8" w:rsidRPr="003F23CA" w:rsidRDefault="00E527C8" w:rsidP="00E527C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49BDA8ED" w14:textId="77777777" w:rsidR="00E527C8" w:rsidRPr="003F23CA" w:rsidRDefault="00E527C8" w:rsidP="00E527C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0C0658C1" w14:textId="77777777" w:rsidR="00E527C8" w:rsidRPr="003F23CA" w:rsidRDefault="00E527C8" w:rsidP="00E527C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60" w:type="dxa"/>
            <w:vAlign w:val="center"/>
          </w:tcPr>
          <w:p w14:paraId="6A87909E" w14:textId="0B9CE805" w:rsidR="00E527C8" w:rsidRPr="003F23CA" w:rsidRDefault="00E527C8" w:rsidP="00E527C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Ultram (Tramadol)</w:t>
            </w:r>
          </w:p>
        </w:tc>
        <w:tc>
          <w:tcPr>
            <w:tcW w:w="1260" w:type="dxa"/>
          </w:tcPr>
          <w:p w14:paraId="79DD1D04" w14:textId="77777777" w:rsidR="00E527C8" w:rsidRPr="003F23CA" w:rsidRDefault="00E527C8" w:rsidP="00E527C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0" w:type="dxa"/>
          </w:tcPr>
          <w:p w14:paraId="3B6D391E" w14:textId="77777777" w:rsidR="00E527C8" w:rsidRPr="003F23CA" w:rsidRDefault="00E527C8" w:rsidP="00E527C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10" w:type="dxa"/>
          </w:tcPr>
          <w:p w14:paraId="41C36900" w14:textId="77777777" w:rsidR="00E527C8" w:rsidRPr="003F23CA" w:rsidRDefault="00E527C8" w:rsidP="00E527C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527C8" w14:paraId="0D53A3CC" w14:textId="00A00536" w:rsidTr="006A1046">
        <w:trPr>
          <w:trHeight w:val="230"/>
        </w:trPr>
        <w:tc>
          <w:tcPr>
            <w:tcW w:w="403" w:type="dxa"/>
          </w:tcPr>
          <w:p w14:paraId="3833B270" w14:textId="77777777" w:rsidR="00E527C8" w:rsidRPr="003F23CA" w:rsidRDefault="00E527C8" w:rsidP="00E527C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58" w:type="dxa"/>
          </w:tcPr>
          <w:p w14:paraId="32513FF1" w14:textId="46C2D756" w:rsidR="00E527C8" w:rsidRPr="003F23CA" w:rsidRDefault="00E527C8" w:rsidP="00E527C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Naprosyn/Naproxen (Aleve)</w:t>
            </w:r>
          </w:p>
        </w:tc>
        <w:tc>
          <w:tcPr>
            <w:tcW w:w="1214" w:type="dxa"/>
          </w:tcPr>
          <w:p w14:paraId="720EBE70" w14:textId="77777777" w:rsidR="00E527C8" w:rsidRPr="003F23CA" w:rsidRDefault="00E527C8" w:rsidP="00E527C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0" w:type="dxa"/>
          </w:tcPr>
          <w:p w14:paraId="3AACD03D" w14:textId="77777777" w:rsidR="00E527C8" w:rsidRPr="003F23CA" w:rsidRDefault="00E527C8" w:rsidP="00E527C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10" w:type="dxa"/>
          </w:tcPr>
          <w:p w14:paraId="12BD9040" w14:textId="77777777" w:rsidR="00E527C8" w:rsidRPr="003F23CA" w:rsidRDefault="00E527C8" w:rsidP="00E527C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1249959B" w14:textId="77777777" w:rsidR="00E527C8" w:rsidRPr="003F23CA" w:rsidRDefault="00E527C8" w:rsidP="00E527C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2BFD06B2" w14:textId="77777777" w:rsidR="00E527C8" w:rsidRPr="003F23CA" w:rsidRDefault="00E527C8" w:rsidP="00E527C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60" w:type="dxa"/>
            <w:vAlign w:val="center"/>
          </w:tcPr>
          <w:p w14:paraId="24F694A9" w14:textId="7D614893" w:rsidR="00E527C8" w:rsidRPr="003F23CA" w:rsidRDefault="00E527C8" w:rsidP="00E527C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Ultram ER (Tramadol ER)</w:t>
            </w:r>
          </w:p>
        </w:tc>
        <w:tc>
          <w:tcPr>
            <w:tcW w:w="1260" w:type="dxa"/>
          </w:tcPr>
          <w:p w14:paraId="023EEAE3" w14:textId="77777777" w:rsidR="00E527C8" w:rsidRPr="003F23CA" w:rsidRDefault="00E527C8" w:rsidP="00E527C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0" w:type="dxa"/>
          </w:tcPr>
          <w:p w14:paraId="534660E5" w14:textId="77777777" w:rsidR="00E527C8" w:rsidRPr="003F23CA" w:rsidRDefault="00E527C8" w:rsidP="00E527C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10" w:type="dxa"/>
          </w:tcPr>
          <w:p w14:paraId="15F4A4CA" w14:textId="77777777" w:rsidR="00E527C8" w:rsidRPr="003F23CA" w:rsidRDefault="00E527C8" w:rsidP="00E527C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527C8" w14:paraId="2E25172D" w14:textId="65628763" w:rsidTr="006A1046">
        <w:trPr>
          <w:trHeight w:val="230"/>
        </w:trPr>
        <w:tc>
          <w:tcPr>
            <w:tcW w:w="403" w:type="dxa"/>
          </w:tcPr>
          <w:p w14:paraId="5CBF7398" w14:textId="77777777" w:rsidR="00E527C8" w:rsidRPr="003F23CA" w:rsidRDefault="00E527C8" w:rsidP="00E527C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58" w:type="dxa"/>
          </w:tcPr>
          <w:p w14:paraId="37C267AF" w14:textId="34C15BAB" w:rsidR="00E527C8" w:rsidRPr="003F23CA" w:rsidRDefault="00E527C8" w:rsidP="00E527C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Lodine</w:t>
            </w:r>
          </w:p>
        </w:tc>
        <w:tc>
          <w:tcPr>
            <w:tcW w:w="1214" w:type="dxa"/>
          </w:tcPr>
          <w:p w14:paraId="381079C5" w14:textId="77777777" w:rsidR="00E527C8" w:rsidRPr="003F23CA" w:rsidRDefault="00E527C8" w:rsidP="00E527C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0" w:type="dxa"/>
          </w:tcPr>
          <w:p w14:paraId="6B1C4232" w14:textId="77777777" w:rsidR="00E527C8" w:rsidRPr="003F23CA" w:rsidRDefault="00E527C8" w:rsidP="00E527C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10" w:type="dxa"/>
          </w:tcPr>
          <w:p w14:paraId="36246AE1" w14:textId="77777777" w:rsidR="00E527C8" w:rsidRPr="003F23CA" w:rsidRDefault="00E527C8" w:rsidP="00E527C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1D24B7A1" w14:textId="77777777" w:rsidR="00E527C8" w:rsidRPr="003F23CA" w:rsidRDefault="00E527C8" w:rsidP="00E527C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24A563F2" w14:textId="77777777" w:rsidR="00E527C8" w:rsidRPr="003F23CA" w:rsidRDefault="00E527C8" w:rsidP="00E527C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60" w:type="dxa"/>
            <w:vAlign w:val="center"/>
          </w:tcPr>
          <w:p w14:paraId="77F80730" w14:textId="26F52DAC" w:rsidR="00E527C8" w:rsidRPr="003F23CA" w:rsidRDefault="00E527C8" w:rsidP="00E527C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Percocet (Oxycodone)</w:t>
            </w:r>
          </w:p>
        </w:tc>
        <w:tc>
          <w:tcPr>
            <w:tcW w:w="1260" w:type="dxa"/>
          </w:tcPr>
          <w:p w14:paraId="37AEB663" w14:textId="77777777" w:rsidR="00E527C8" w:rsidRPr="003F23CA" w:rsidRDefault="00E527C8" w:rsidP="00E527C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0" w:type="dxa"/>
          </w:tcPr>
          <w:p w14:paraId="75BF0087" w14:textId="77777777" w:rsidR="00E527C8" w:rsidRPr="003F23CA" w:rsidRDefault="00E527C8" w:rsidP="00E527C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10" w:type="dxa"/>
          </w:tcPr>
          <w:p w14:paraId="0FF0DA8A" w14:textId="77777777" w:rsidR="00E527C8" w:rsidRPr="003F23CA" w:rsidRDefault="00E527C8" w:rsidP="00E527C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527C8" w14:paraId="7D22391C" w14:textId="25FC9BC7" w:rsidTr="006A1046">
        <w:trPr>
          <w:trHeight w:val="230"/>
        </w:trPr>
        <w:tc>
          <w:tcPr>
            <w:tcW w:w="403" w:type="dxa"/>
          </w:tcPr>
          <w:p w14:paraId="5FF6E03A" w14:textId="77777777" w:rsidR="00E527C8" w:rsidRPr="003F23CA" w:rsidRDefault="00E527C8" w:rsidP="00E527C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58" w:type="dxa"/>
          </w:tcPr>
          <w:p w14:paraId="1D050AD5" w14:textId="173FAAA9" w:rsidR="00E527C8" w:rsidRPr="003F23CA" w:rsidRDefault="00E527C8" w:rsidP="00E527C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Relafen</w:t>
            </w:r>
          </w:p>
        </w:tc>
        <w:tc>
          <w:tcPr>
            <w:tcW w:w="1214" w:type="dxa"/>
          </w:tcPr>
          <w:p w14:paraId="657D4739" w14:textId="77777777" w:rsidR="00E527C8" w:rsidRPr="003F23CA" w:rsidRDefault="00E527C8" w:rsidP="00E527C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0" w:type="dxa"/>
          </w:tcPr>
          <w:p w14:paraId="1222383E" w14:textId="77777777" w:rsidR="00E527C8" w:rsidRPr="003F23CA" w:rsidRDefault="00E527C8" w:rsidP="00E527C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10" w:type="dxa"/>
          </w:tcPr>
          <w:p w14:paraId="45D45088" w14:textId="77777777" w:rsidR="00E527C8" w:rsidRPr="003F23CA" w:rsidRDefault="00E527C8" w:rsidP="00E527C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78257745" w14:textId="77777777" w:rsidR="00E527C8" w:rsidRPr="003F23CA" w:rsidRDefault="00E527C8" w:rsidP="00E527C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505D968A" w14:textId="77777777" w:rsidR="00E527C8" w:rsidRPr="003F23CA" w:rsidRDefault="00E527C8" w:rsidP="00E527C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60" w:type="dxa"/>
            <w:vAlign w:val="center"/>
          </w:tcPr>
          <w:p w14:paraId="316516E8" w14:textId="5EBD60C8" w:rsidR="00E527C8" w:rsidRPr="003F23CA" w:rsidRDefault="00E527C8" w:rsidP="00E527C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Oxycontin (Oxycodone ER)</w:t>
            </w:r>
          </w:p>
        </w:tc>
        <w:tc>
          <w:tcPr>
            <w:tcW w:w="1260" w:type="dxa"/>
          </w:tcPr>
          <w:p w14:paraId="0F49234E" w14:textId="77777777" w:rsidR="00E527C8" w:rsidRPr="003F23CA" w:rsidRDefault="00E527C8" w:rsidP="00E527C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0" w:type="dxa"/>
          </w:tcPr>
          <w:p w14:paraId="5A2C99B4" w14:textId="77777777" w:rsidR="00E527C8" w:rsidRPr="003F23CA" w:rsidRDefault="00E527C8" w:rsidP="00E527C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10" w:type="dxa"/>
          </w:tcPr>
          <w:p w14:paraId="66F0EB3F" w14:textId="77777777" w:rsidR="00E527C8" w:rsidRPr="003F23CA" w:rsidRDefault="00E527C8" w:rsidP="00E527C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527C8" w14:paraId="336FCBE4" w14:textId="437DB471" w:rsidTr="006A1046">
        <w:trPr>
          <w:trHeight w:val="230"/>
        </w:trPr>
        <w:tc>
          <w:tcPr>
            <w:tcW w:w="403" w:type="dxa"/>
          </w:tcPr>
          <w:p w14:paraId="24F5E0DB" w14:textId="77777777" w:rsidR="00E527C8" w:rsidRPr="003F23CA" w:rsidRDefault="00E527C8" w:rsidP="00E527C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58" w:type="dxa"/>
          </w:tcPr>
          <w:p w14:paraId="07C00ACD" w14:textId="14A340D3" w:rsidR="00E527C8" w:rsidRPr="003F23CA" w:rsidRDefault="00E527C8" w:rsidP="00E527C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Indocin</w:t>
            </w:r>
          </w:p>
        </w:tc>
        <w:tc>
          <w:tcPr>
            <w:tcW w:w="1214" w:type="dxa"/>
          </w:tcPr>
          <w:p w14:paraId="6D6B1AC2" w14:textId="77777777" w:rsidR="00E527C8" w:rsidRPr="003F23CA" w:rsidRDefault="00E527C8" w:rsidP="00E527C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0" w:type="dxa"/>
          </w:tcPr>
          <w:p w14:paraId="40EE7ED6" w14:textId="77777777" w:rsidR="00E527C8" w:rsidRPr="003F23CA" w:rsidRDefault="00E527C8" w:rsidP="00E527C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10" w:type="dxa"/>
          </w:tcPr>
          <w:p w14:paraId="1884A30C" w14:textId="77777777" w:rsidR="00E527C8" w:rsidRPr="003F23CA" w:rsidRDefault="00E527C8" w:rsidP="00E527C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5F7F8DAA" w14:textId="77777777" w:rsidR="00E527C8" w:rsidRPr="003F23CA" w:rsidRDefault="00E527C8" w:rsidP="00E527C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3B6AAF4A" w14:textId="77777777" w:rsidR="00E527C8" w:rsidRPr="003F23CA" w:rsidRDefault="00E527C8" w:rsidP="00E527C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60" w:type="dxa"/>
            <w:vAlign w:val="center"/>
          </w:tcPr>
          <w:p w14:paraId="06D37F61" w14:textId="28E8D29C" w:rsidR="00E527C8" w:rsidRPr="003F23CA" w:rsidRDefault="00E527C8" w:rsidP="00E527C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Xtampza (Oxycodone ER)</w:t>
            </w:r>
          </w:p>
        </w:tc>
        <w:tc>
          <w:tcPr>
            <w:tcW w:w="1260" w:type="dxa"/>
          </w:tcPr>
          <w:p w14:paraId="2D063A5C" w14:textId="77777777" w:rsidR="00E527C8" w:rsidRPr="003F23CA" w:rsidRDefault="00E527C8" w:rsidP="00E527C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0" w:type="dxa"/>
          </w:tcPr>
          <w:p w14:paraId="4730DF0E" w14:textId="77777777" w:rsidR="00E527C8" w:rsidRPr="003F23CA" w:rsidRDefault="00E527C8" w:rsidP="00E527C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10" w:type="dxa"/>
          </w:tcPr>
          <w:p w14:paraId="488023C0" w14:textId="77777777" w:rsidR="00E527C8" w:rsidRPr="003F23CA" w:rsidRDefault="00E527C8" w:rsidP="00E527C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527C8" w14:paraId="153EAE8D" w14:textId="76E84846" w:rsidTr="006A1046">
        <w:trPr>
          <w:trHeight w:val="230"/>
        </w:trPr>
        <w:tc>
          <w:tcPr>
            <w:tcW w:w="403" w:type="dxa"/>
          </w:tcPr>
          <w:p w14:paraId="62EDBD12" w14:textId="77777777" w:rsidR="00E527C8" w:rsidRPr="003F23CA" w:rsidRDefault="00E527C8" w:rsidP="00E527C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58" w:type="dxa"/>
          </w:tcPr>
          <w:p w14:paraId="557B542C" w14:textId="3C78B31D" w:rsidR="00E527C8" w:rsidRPr="003F23CA" w:rsidRDefault="00E527C8" w:rsidP="00E527C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Mobic (Meloxicam)</w:t>
            </w:r>
          </w:p>
        </w:tc>
        <w:tc>
          <w:tcPr>
            <w:tcW w:w="1214" w:type="dxa"/>
          </w:tcPr>
          <w:p w14:paraId="775906C1" w14:textId="77777777" w:rsidR="00E527C8" w:rsidRPr="003F23CA" w:rsidRDefault="00E527C8" w:rsidP="00E527C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0" w:type="dxa"/>
          </w:tcPr>
          <w:p w14:paraId="2D651419" w14:textId="77777777" w:rsidR="00E527C8" w:rsidRPr="003F23CA" w:rsidRDefault="00E527C8" w:rsidP="00E527C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10" w:type="dxa"/>
          </w:tcPr>
          <w:p w14:paraId="19C0D1D6" w14:textId="77777777" w:rsidR="00E527C8" w:rsidRPr="003F23CA" w:rsidRDefault="00E527C8" w:rsidP="00E527C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42399078" w14:textId="77777777" w:rsidR="00E527C8" w:rsidRPr="003F23CA" w:rsidRDefault="00E527C8" w:rsidP="00E527C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60" w:type="dxa"/>
            <w:vMerge w:val="restart"/>
            <w:vAlign w:val="center"/>
          </w:tcPr>
          <w:p w14:paraId="35682A87" w14:textId="77777777" w:rsidR="00E527C8" w:rsidRPr="003F23CA" w:rsidRDefault="00E527C8" w:rsidP="00E527C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60" w:type="dxa"/>
            <w:vMerge w:val="restart"/>
            <w:vAlign w:val="center"/>
          </w:tcPr>
          <w:p w14:paraId="78345C33" w14:textId="06E4790D" w:rsidR="00E527C8" w:rsidRPr="00E527C8" w:rsidRDefault="00E527C8" w:rsidP="00E527C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527C8">
              <w:rPr>
                <w:rFonts w:asciiTheme="minorHAnsi" w:hAnsiTheme="minorHAnsi" w:cstheme="minorHAnsi"/>
                <w:sz w:val="16"/>
                <w:szCs w:val="16"/>
              </w:rPr>
              <w:t>Vicodin/Lortab/Norco (Hydrocodone)</w:t>
            </w:r>
          </w:p>
        </w:tc>
        <w:tc>
          <w:tcPr>
            <w:tcW w:w="1260" w:type="dxa"/>
            <w:vMerge w:val="restart"/>
          </w:tcPr>
          <w:p w14:paraId="1C39503A" w14:textId="77777777" w:rsidR="00E527C8" w:rsidRPr="003F23CA" w:rsidRDefault="00E527C8" w:rsidP="00E527C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0" w:type="dxa"/>
            <w:vMerge w:val="restart"/>
          </w:tcPr>
          <w:p w14:paraId="04F37B19" w14:textId="77777777" w:rsidR="00E527C8" w:rsidRPr="003F23CA" w:rsidRDefault="00E527C8" w:rsidP="00E527C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10" w:type="dxa"/>
            <w:vMerge w:val="restart"/>
          </w:tcPr>
          <w:p w14:paraId="4829A93A" w14:textId="77777777" w:rsidR="00E527C8" w:rsidRPr="003F23CA" w:rsidRDefault="00E527C8" w:rsidP="00E527C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527C8" w14:paraId="57DF2825" w14:textId="014E0365" w:rsidTr="006A1046">
        <w:trPr>
          <w:trHeight w:val="230"/>
        </w:trPr>
        <w:tc>
          <w:tcPr>
            <w:tcW w:w="403" w:type="dxa"/>
          </w:tcPr>
          <w:p w14:paraId="20BB065B" w14:textId="77777777" w:rsidR="00E527C8" w:rsidRPr="003F23CA" w:rsidRDefault="00E527C8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58" w:type="dxa"/>
          </w:tcPr>
          <w:p w14:paraId="41EF8E33" w14:textId="3D1EEE4C" w:rsidR="00E527C8" w:rsidRPr="003F23CA" w:rsidRDefault="00E527C8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Tylenol (Acetaminophen)</w:t>
            </w:r>
          </w:p>
        </w:tc>
        <w:tc>
          <w:tcPr>
            <w:tcW w:w="1214" w:type="dxa"/>
          </w:tcPr>
          <w:p w14:paraId="1E2F1CC3" w14:textId="77777777" w:rsidR="00E527C8" w:rsidRPr="003F23CA" w:rsidRDefault="00E527C8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0" w:type="dxa"/>
          </w:tcPr>
          <w:p w14:paraId="106F1D57" w14:textId="77777777" w:rsidR="00E527C8" w:rsidRPr="003F23CA" w:rsidRDefault="00E527C8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10" w:type="dxa"/>
          </w:tcPr>
          <w:p w14:paraId="11C54470" w14:textId="77777777" w:rsidR="00E527C8" w:rsidRPr="003F23CA" w:rsidRDefault="00E527C8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2D36FCA2" w14:textId="77777777" w:rsidR="00E527C8" w:rsidRPr="003F23CA" w:rsidRDefault="00E527C8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60" w:type="dxa"/>
            <w:vMerge/>
            <w:vAlign w:val="center"/>
          </w:tcPr>
          <w:p w14:paraId="31869C48" w14:textId="77777777" w:rsidR="00E527C8" w:rsidRPr="003F23CA" w:rsidRDefault="00E527C8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60" w:type="dxa"/>
            <w:vMerge/>
            <w:vAlign w:val="center"/>
          </w:tcPr>
          <w:p w14:paraId="1426504C" w14:textId="4D2CB03B" w:rsidR="00E527C8" w:rsidRPr="003F23CA" w:rsidRDefault="00E527C8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14:paraId="4AD70D9D" w14:textId="77777777" w:rsidR="00E527C8" w:rsidRPr="003F23CA" w:rsidRDefault="00E527C8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0" w:type="dxa"/>
            <w:vMerge/>
          </w:tcPr>
          <w:p w14:paraId="4B023C9F" w14:textId="77777777" w:rsidR="00E527C8" w:rsidRPr="003F23CA" w:rsidRDefault="00E527C8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10" w:type="dxa"/>
            <w:vMerge/>
          </w:tcPr>
          <w:p w14:paraId="28E4EDB2" w14:textId="77777777" w:rsidR="00E527C8" w:rsidRPr="003F23CA" w:rsidRDefault="00E527C8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F7264" w14:paraId="23E68BE6" w14:textId="717F7B63" w:rsidTr="006A1046">
        <w:trPr>
          <w:trHeight w:val="230"/>
        </w:trPr>
        <w:tc>
          <w:tcPr>
            <w:tcW w:w="403" w:type="dxa"/>
          </w:tcPr>
          <w:p w14:paraId="2713FAC5" w14:textId="77777777" w:rsidR="005F7264" w:rsidRPr="003F23CA" w:rsidRDefault="005F7264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58" w:type="dxa"/>
          </w:tcPr>
          <w:p w14:paraId="44881D8D" w14:textId="1E740EE9" w:rsidR="005F7264" w:rsidRPr="003F23CA" w:rsidRDefault="005F7264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Diclofenac</w:t>
            </w:r>
          </w:p>
        </w:tc>
        <w:tc>
          <w:tcPr>
            <w:tcW w:w="1214" w:type="dxa"/>
          </w:tcPr>
          <w:p w14:paraId="34E276BA" w14:textId="77777777" w:rsidR="005F7264" w:rsidRPr="003F23CA" w:rsidRDefault="005F7264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0" w:type="dxa"/>
          </w:tcPr>
          <w:p w14:paraId="6EF18280" w14:textId="77777777" w:rsidR="005F7264" w:rsidRPr="003F23CA" w:rsidRDefault="005F7264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10" w:type="dxa"/>
          </w:tcPr>
          <w:p w14:paraId="42286CE6" w14:textId="77777777" w:rsidR="005F7264" w:rsidRPr="003F23CA" w:rsidRDefault="005F7264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545346A7" w14:textId="77777777" w:rsidR="005F7264" w:rsidRPr="003F23CA" w:rsidRDefault="005F7264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19CA4465" w14:textId="77777777" w:rsidR="005F7264" w:rsidRPr="003F23CA" w:rsidRDefault="005F7264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60" w:type="dxa"/>
            <w:vAlign w:val="center"/>
          </w:tcPr>
          <w:p w14:paraId="7FAE945B" w14:textId="7CB880A8" w:rsidR="005F7264" w:rsidRPr="003F23CA" w:rsidRDefault="00E527C8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Hysingla (Hydrocodone ER)</w:t>
            </w:r>
          </w:p>
        </w:tc>
        <w:tc>
          <w:tcPr>
            <w:tcW w:w="1260" w:type="dxa"/>
          </w:tcPr>
          <w:p w14:paraId="18007916" w14:textId="77777777" w:rsidR="005F7264" w:rsidRPr="003F23CA" w:rsidRDefault="005F7264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0" w:type="dxa"/>
          </w:tcPr>
          <w:p w14:paraId="38209B65" w14:textId="77777777" w:rsidR="005F7264" w:rsidRPr="003F23CA" w:rsidRDefault="005F7264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10" w:type="dxa"/>
          </w:tcPr>
          <w:p w14:paraId="42AD735F" w14:textId="77777777" w:rsidR="005F7264" w:rsidRPr="003F23CA" w:rsidRDefault="005F7264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F7264" w14:paraId="5412E405" w14:textId="132FE30C" w:rsidTr="00585871">
        <w:trPr>
          <w:trHeight w:val="230"/>
        </w:trPr>
        <w:tc>
          <w:tcPr>
            <w:tcW w:w="5305" w:type="dxa"/>
            <w:gridSpan w:val="5"/>
            <w:shd w:val="clear" w:color="auto" w:fill="D9E2F3" w:themeFill="accent1" w:themeFillTint="33"/>
            <w:vAlign w:val="center"/>
          </w:tcPr>
          <w:p w14:paraId="014BCD62" w14:textId="6F0F1CA4" w:rsidR="005F7264" w:rsidRPr="003F23CA" w:rsidRDefault="005F7264" w:rsidP="005F726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Anti-Anxiety</w:t>
            </w: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745E08EA" w14:textId="77777777" w:rsidR="005F7264" w:rsidRDefault="005F7264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5688E1C2" w14:textId="77777777" w:rsidR="005F7264" w:rsidRDefault="005F7264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60" w:type="dxa"/>
            <w:vAlign w:val="center"/>
          </w:tcPr>
          <w:p w14:paraId="5C49A6EB" w14:textId="336CCDCE" w:rsidR="005F7264" w:rsidRDefault="00E527C8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Zohydro (Hydrocodone ER)</w:t>
            </w:r>
          </w:p>
        </w:tc>
        <w:tc>
          <w:tcPr>
            <w:tcW w:w="1260" w:type="dxa"/>
          </w:tcPr>
          <w:p w14:paraId="479C3B5A" w14:textId="77777777" w:rsidR="005F7264" w:rsidRDefault="005F7264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0" w:type="dxa"/>
          </w:tcPr>
          <w:p w14:paraId="62A00A64" w14:textId="77777777" w:rsidR="005F7264" w:rsidRDefault="005F7264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10" w:type="dxa"/>
          </w:tcPr>
          <w:p w14:paraId="2F260D8A" w14:textId="77777777" w:rsidR="005F7264" w:rsidRDefault="005F7264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F7264" w14:paraId="67970E1A" w14:textId="61E23A3A" w:rsidTr="006A1046">
        <w:trPr>
          <w:trHeight w:val="230"/>
        </w:trPr>
        <w:tc>
          <w:tcPr>
            <w:tcW w:w="403" w:type="dxa"/>
          </w:tcPr>
          <w:p w14:paraId="73C26F3A" w14:textId="77777777" w:rsidR="005F7264" w:rsidRPr="003F23CA" w:rsidRDefault="005F7264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58" w:type="dxa"/>
          </w:tcPr>
          <w:p w14:paraId="05320075" w14:textId="5C7134BC" w:rsidR="005F7264" w:rsidRPr="003F23CA" w:rsidRDefault="005F7264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Valium (Diazepam)</w:t>
            </w:r>
          </w:p>
        </w:tc>
        <w:tc>
          <w:tcPr>
            <w:tcW w:w="1214" w:type="dxa"/>
          </w:tcPr>
          <w:p w14:paraId="6A4829B2" w14:textId="77777777" w:rsidR="005F7264" w:rsidRPr="003F23CA" w:rsidRDefault="005F7264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0" w:type="dxa"/>
          </w:tcPr>
          <w:p w14:paraId="6D747D69" w14:textId="77777777" w:rsidR="005F7264" w:rsidRPr="003F23CA" w:rsidRDefault="005F7264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10" w:type="dxa"/>
          </w:tcPr>
          <w:p w14:paraId="28FC06A1" w14:textId="77777777" w:rsidR="005F7264" w:rsidRPr="003F23CA" w:rsidRDefault="005F7264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4D4D0DF8" w14:textId="77777777" w:rsidR="005F7264" w:rsidRPr="003F23CA" w:rsidRDefault="005F7264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201DCBB2" w14:textId="77777777" w:rsidR="005F7264" w:rsidRPr="003F23CA" w:rsidRDefault="005F7264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60" w:type="dxa"/>
            <w:vAlign w:val="center"/>
          </w:tcPr>
          <w:p w14:paraId="321C3505" w14:textId="52BE22F3" w:rsidR="005F7264" w:rsidRPr="003F23CA" w:rsidRDefault="00E527C8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Dilaudid (Hydromorphone</w:t>
            </w:r>
            <w:r w:rsidR="00A00CAC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1260" w:type="dxa"/>
          </w:tcPr>
          <w:p w14:paraId="74CC5220" w14:textId="77777777" w:rsidR="005F7264" w:rsidRPr="003F23CA" w:rsidRDefault="005F7264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0" w:type="dxa"/>
          </w:tcPr>
          <w:p w14:paraId="240C0F23" w14:textId="77777777" w:rsidR="005F7264" w:rsidRPr="003F23CA" w:rsidRDefault="005F7264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10" w:type="dxa"/>
          </w:tcPr>
          <w:p w14:paraId="3EE0ADC5" w14:textId="77777777" w:rsidR="005F7264" w:rsidRPr="003F23CA" w:rsidRDefault="005F7264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0C5D51" w14:paraId="379F8264" w14:textId="4C772B38" w:rsidTr="006A1046">
        <w:trPr>
          <w:trHeight w:val="230"/>
        </w:trPr>
        <w:tc>
          <w:tcPr>
            <w:tcW w:w="403" w:type="dxa"/>
          </w:tcPr>
          <w:p w14:paraId="2904DD74" w14:textId="77777777" w:rsidR="000C5D51" w:rsidRPr="003F23CA" w:rsidRDefault="000C5D51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58" w:type="dxa"/>
          </w:tcPr>
          <w:p w14:paraId="3AB07518" w14:textId="4B96FBF4" w:rsidR="000C5D51" w:rsidRPr="003F23CA" w:rsidRDefault="000C5D51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Xanax (Alprazolam)</w:t>
            </w:r>
          </w:p>
        </w:tc>
        <w:tc>
          <w:tcPr>
            <w:tcW w:w="1214" w:type="dxa"/>
          </w:tcPr>
          <w:p w14:paraId="1E88FE46" w14:textId="77777777" w:rsidR="000C5D51" w:rsidRPr="003F23CA" w:rsidRDefault="000C5D51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0" w:type="dxa"/>
          </w:tcPr>
          <w:p w14:paraId="088F9422" w14:textId="77777777" w:rsidR="000C5D51" w:rsidRPr="003F23CA" w:rsidRDefault="000C5D51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10" w:type="dxa"/>
          </w:tcPr>
          <w:p w14:paraId="07328185" w14:textId="77777777" w:rsidR="000C5D51" w:rsidRPr="003F23CA" w:rsidRDefault="000C5D51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29135C37" w14:textId="77777777" w:rsidR="000C5D51" w:rsidRPr="003F23CA" w:rsidRDefault="000C5D51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66C57295" w14:textId="77777777" w:rsidR="000C5D51" w:rsidRPr="003F23CA" w:rsidRDefault="000C5D51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60" w:type="dxa"/>
            <w:vAlign w:val="center"/>
          </w:tcPr>
          <w:p w14:paraId="3FC9BEB5" w14:textId="149B8867" w:rsidR="000C5D51" w:rsidRPr="003F23CA" w:rsidRDefault="00E527C8" w:rsidP="00E527C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Exalgo (Hydromorphone ER)</w:t>
            </w:r>
          </w:p>
        </w:tc>
        <w:tc>
          <w:tcPr>
            <w:tcW w:w="1260" w:type="dxa"/>
          </w:tcPr>
          <w:p w14:paraId="4E8B0578" w14:textId="77777777" w:rsidR="000C5D51" w:rsidRPr="003F23CA" w:rsidRDefault="000C5D51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0" w:type="dxa"/>
          </w:tcPr>
          <w:p w14:paraId="052E9F81" w14:textId="77777777" w:rsidR="000C5D51" w:rsidRPr="003F23CA" w:rsidRDefault="000C5D51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10" w:type="dxa"/>
          </w:tcPr>
          <w:p w14:paraId="12C1D638" w14:textId="77777777" w:rsidR="000C5D51" w:rsidRPr="003F23CA" w:rsidRDefault="000C5D51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527C8" w14:paraId="6E3A98DA" w14:textId="3143D1C6" w:rsidTr="006A1046">
        <w:trPr>
          <w:trHeight w:val="230"/>
        </w:trPr>
        <w:tc>
          <w:tcPr>
            <w:tcW w:w="403" w:type="dxa"/>
          </w:tcPr>
          <w:p w14:paraId="7D59FD35" w14:textId="77777777" w:rsidR="00E527C8" w:rsidRPr="003F23CA" w:rsidRDefault="00E527C8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58" w:type="dxa"/>
          </w:tcPr>
          <w:p w14:paraId="0053D404" w14:textId="519A7F03" w:rsidR="00E527C8" w:rsidRPr="003F23CA" w:rsidRDefault="00E527C8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Lorazepam</w:t>
            </w:r>
          </w:p>
        </w:tc>
        <w:tc>
          <w:tcPr>
            <w:tcW w:w="1214" w:type="dxa"/>
          </w:tcPr>
          <w:p w14:paraId="2AF95760" w14:textId="77777777" w:rsidR="00E527C8" w:rsidRPr="003F23CA" w:rsidRDefault="00E527C8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0" w:type="dxa"/>
          </w:tcPr>
          <w:p w14:paraId="3A99C103" w14:textId="77777777" w:rsidR="00E527C8" w:rsidRPr="003F23CA" w:rsidRDefault="00E527C8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10" w:type="dxa"/>
          </w:tcPr>
          <w:p w14:paraId="378E6EBA" w14:textId="77777777" w:rsidR="00E527C8" w:rsidRPr="003F23CA" w:rsidRDefault="00E527C8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2E8AD011" w14:textId="77777777" w:rsidR="00E527C8" w:rsidRPr="003F23CA" w:rsidRDefault="00E527C8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60" w:type="dxa"/>
            <w:vMerge w:val="restart"/>
            <w:vAlign w:val="center"/>
          </w:tcPr>
          <w:p w14:paraId="1E5CEC47" w14:textId="77777777" w:rsidR="00E527C8" w:rsidRPr="003F23CA" w:rsidRDefault="00E527C8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60" w:type="dxa"/>
            <w:vMerge w:val="restart"/>
            <w:vAlign w:val="center"/>
          </w:tcPr>
          <w:p w14:paraId="191B11C7" w14:textId="77777777" w:rsidR="00E527C8" w:rsidRDefault="00E527C8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527C8">
              <w:rPr>
                <w:rFonts w:asciiTheme="minorHAnsi" w:hAnsiTheme="minorHAnsi" w:cstheme="minorHAnsi"/>
                <w:sz w:val="16"/>
                <w:szCs w:val="16"/>
              </w:rPr>
              <w:t xml:space="preserve">Duragesic Patch </w:t>
            </w:r>
          </w:p>
          <w:p w14:paraId="6DE119EF" w14:textId="42357D77" w:rsidR="00E527C8" w:rsidRPr="003F23CA" w:rsidRDefault="00E527C8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527C8">
              <w:rPr>
                <w:rFonts w:asciiTheme="minorHAnsi" w:hAnsiTheme="minorHAnsi" w:cstheme="minorHAnsi"/>
                <w:sz w:val="16"/>
                <w:szCs w:val="16"/>
              </w:rPr>
              <w:t>(Fentanyl Patch</w:t>
            </w:r>
            <w:r w:rsidRPr="00E527C8">
              <w:rPr>
                <w:rFonts w:asciiTheme="minorHAnsi" w:hAnsiTheme="minorHAnsi" w:cstheme="minorHAnsi"/>
                <w:sz w:val="14"/>
                <w:szCs w:val="14"/>
              </w:rPr>
              <w:t>)</w:t>
            </w:r>
          </w:p>
        </w:tc>
        <w:tc>
          <w:tcPr>
            <w:tcW w:w="1260" w:type="dxa"/>
            <w:vMerge w:val="restart"/>
          </w:tcPr>
          <w:p w14:paraId="14F9FD24" w14:textId="77777777" w:rsidR="00E527C8" w:rsidRPr="003F23CA" w:rsidRDefault="00E527C8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0" w:type="dxa"/>
            <w:vMerge w:val="restart"/>
          </w:tcPr>
          <w:p w14:paraId="54F619C2" w14:textId="77777777" w:rsidR="00E527C8" w:rsidRPr="003F23CA" w:rsidRDefault="00E527C8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10" w:type="dxa"/>
            <w:vMerge w:val="restart"/>
          </w:tcPr>
          <w:p w14:paraId="11D371F3" w14:textId="77777777" w:rsidR="00E527C8" w:rsidRPr="003F23CA" w:rsidRDefault="00E527C8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527C8" w14:paraId="3ADE4240" w14:textId="77C722A8" w:rsidTr="006A1046">
        <w:trPr>
          <w:trHeight w:val="230"/>
        </w:trPr>
        <w:tc>
          <w:tcPr>
            <w:tcW w:w="403" w:type="dxa"/>
          </w:tcPr>
          <w:p w14:paraId="5906E7BE" w14:textId="77777777" w:rsidR="00E527C8" w:rsidRPr="003F23CA" w:rsidRDefault="00E527C8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58" w:type="dxa"/>
          </w:tcPr>
          <w:p w14:paraId="78F54A4C" w14:textId="59A9A170" w:rsidR="00E527C8" w:rsidRPr="003F23CA" w:rsidRDefault="00E527C8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Lexapro (Escitalopram)</w:t>
            </w:r>
          </w:p>
        </w:tc>
        <w:tc>
          <w:tcPr>
            <w:tcW w:w="1214" w:type="dxa"/>
          </w:tcPr>
          <w:p w14:paraId="7530437C" w14:textId="77777777" w:rsidR="00E527C8" w:rsidRPr="003F23CA" w:rsidRDefault="00E527C8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0" w:type="dxa"/>
          </w:tcPr>
          <w:p w14:paraId="5799F23E" w14:textId="77777777" w:rsidR="00E527C8" w:rsidRPr="003F23CA" w:rsidRDefault="00E527C8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10" w:type="dxa"/>
          </w:tcPr>
          <w:p w14:paraId="47EF1AA7" w14:textId="77777777" w:rsidR="00E527C8" w:rsidRPr="003F23CA" w:rsidRDefault="00E527C8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56BC6F64" w14:textId="77777777" w:rsidR="00E527C8" w:rsidRPr="003F23CA" w:rsidRDefault="00E527C8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60" w:type="dxa"/>
            <w:vMerge/>
            <w:vAlign w:val="center"/>
          </w:tcPr>
          <w:p w14:paraId="160A45F1" w14:textId="77777777" w:rsidR="00E527C8" w:rsidRPr="003F23CA" w:rsidRDefault="00E527C8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60" w:type="dxa"/>
            <w:vMerge/>
            <w:vAlign w:val="center"/>
          </w:tcPr>
          <w:p w14:paraId="2329F6A2" w14:textId="17B78317" w:rsidR="00E527C8" w:rsidRPr="003F23CA" w:rsidRDefault="00E527C8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14:paraId="6D7A7D8E" w14:textId="77777777" w:rsidR="00E527C8" w:rsidRPr="003F23CA" w:rsidRDefault="00E527C8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0" w:type="dxa"/>
            <w:vMerge/>
          </w:tcPr>
          <w:p w14:paraId="42406D1C" w14:textId="77777777" w:rsidR="00E527C8" w:rsidRPr="003F23CA" w:rsidRDefault="00E527C8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10" w:type="dxa"/>
            <w:vMerge/>
          </w:tcPr>
          <w:p w14:paraId="2D898DC1" w14:textId="77777777" w:rsidR="00E527C8" w:rsidRPr="003F23CA" w:rsidRDefault="00E527C8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F7264" w14:paraId="2F8B952B" w14:textId="110FEF5F" w:rsidTr="006A1046">
        <w:trPr>
          <w:trHeight w:val="230"/>
        </w:trPr>
        <w:tc>
          <w:tcPr>
            <w:tcW w:w="403" w:type="dxa"/>
          </w:tcPr>
          <w:p w14:paraId="7BA052F5" w14:textId="77777777" w:rsidR="005F7264" w:rsidRPr="003F23CA" w:rsidRDefault="005F7264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58" w:type="dxa"/>
          </w:tcPr>
          <w:p w14:paraId="509B8CAB" w14:textId="576049AD" w:rsidR="005F7264" w:rsidRPr="003F23CA" w:rsidRDefault="005F7264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Cymbalta (Duloxetine)</w:t>
            </w:r>
          </w:p>
        </w:tc>
        <w:tc>
          <w:tcPr>
            <w:tcW w:w="1214" w:type="dxa"/>
          </w:tcPr>
          <w:p w14:paraId="7A706C23" w14:textId="77777777" w:rsidR="005F7264" w:rsidRPr="003F23CA" w:rsidRDefault="005F7264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0" w:type="dxa"/>
          </w:tcPr>
          <w:p w14:paraId="45F169C2" w14:textId="77777777" w:rsidR="005F7264" w:rsidRPr="003F23CA" w:rsidRDefault="005F7264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10" w:type="dxa"/>
          </w:tcPr>
          <w:p w14:paraId="597318CF" w14:textId="77777777" w:rsidR="005F7264" w:rsidRPr="003F23CA" w:rsidRDefault="005F7264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1972EF4E" w14:textId="77777777" w:rsidR="005F7264" w:rsidRPr="003F23CA" w:rsidRDefault="005F7264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6953457F" w14:textId="77777777" w:rsidR="005F7264" w:rsidRPr="003F23CA" w:rsidRDefault="005F7264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60" w:type="dxa"/>
            <w:vAlign w:val="center"/>
          </w:tcPr>
          <w:p w14:paraId="3A9E01E3" w14:textId="7E07D63C" w:rsidR="005F7264" w:rsidRPr="003F23CA" w:rsidRDefault="00E527C8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Morphine</w:t>
            </w:r>
          </w:p>
        </w:tc>
        <w:tc>
          <w:tcPr>
            <w:tcW w:w="1260" w:type="dxa"/>
          </w:tcPr>
          <w:p w14:paraId="30930A1A" w14:textId="77777777" w:rsidR="005F7264" w:rsidRPr="003F23CA" w:rsidRDefault="005F7264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0" w:type="dxa"/>
          </w:tcPr>
          <w:p w14:paraId="619C328F" w14:textId="77777777" w:rsidR="005F7264" w:rsidRPr="003F23CA" w:rsidRDefault="005F7264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10" w:type="dxa"/>
          </w:tcPr>
          <w:p w14:paraId="2B5EC337" w14:textId="77777777" w:rsidR="005F7264" w:rsidRPr="003F23CA" w:rsidRDefault="005F7264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F7264" w14:paraId="265DE41B" w14:textId="6D73D531" w:rsidTr="00E527C8">
        <w:trPr>
          <w:trHeight w:val="230"/>
        </w:trPr>
        <w:tc>
          <w:tcPr>
            <w:tcW w:w="5305" w:type="dxa"/>
            <w:gridSpan w:val="5"/>
            <w:shd w:val="clear" w:color="auto" w:fill="D9E2F3" w:themeFill="accent1" w:themeFillTint="33"/>
            <w:vAlign w:val="center"/>
          </w:tcPr>
          <w:p w14:paraId="055198C1" w14:textId="12AE1637" w:rsidR="005F7264" w:rsidRPr="003F23CA" w:rsidRDefault="005F7264" w:rsidP="005F726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Tricyclic Antidepressant</w:t>
            </w: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5B7D3567" w14:textId="77777777" w:rsidR="005F7264" w:rsidRDefault="005F7264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6D76A2D5" w14:textId="77777777" w:rsidR="005F7264" w:rsidRDefault="005F7264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60" w:type="dxa"/>
            <w:vAlign w:val="center"/>
          </w:tcPr>
          <w:p w14:paraId="7B51AD3A" w14:textId="1C4D084D" w:rsidR="005F7264" w:rsidRDefault="00E527C8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MS Contin (Morphine ER)</w:t>
            </w:r>
          </w:p>
        </w:tc>
        <w:tc>
          <w:tcPr>
            <w:tcW w:w="1260" w:type="dxa"/>
          </w:tcPr>
          <w:p w14:paraId="14EE9899" w14:textId="77777777" w:rsidR="005F7264" w:rsidRDefault="005F7264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0" w:type="dxa"/>
          </w:tcPr>
          <w:p w14:paraId="512BD33E" w14:textId="77777777" w:rsidR="005F7264" w:rsidRDefault="005F7264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10" w:type="dxa"/>
          </w:tcPr>
          <w:p w14:paraId="0FC6AC32" w14:textId="77777777" w:rsidR="005F7264" w:rsidRDefault="005F7264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F7264" w14:paraId="386A89D4" w14:textId="53C8A326" w:rsidTr="006A1046">
        <w:trPr>
          <w:trHeight w:val="230"/>
        </w:trPr>
        <w:tc>
          <w:tcPr>
            <w:tcW w:w="403" w:type="dxa"/>
          </w:tcPr>
          <w:p w14:paraId="7B0497ED" w14:textId="77777777" w:rsidR="005F7264" w:rsidRPr="003F23CA" w:rsidRDefault="005F7264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58" w:type="dxa"/>
          </w:tcPr>
          <w:p w14:paraId="7A45612C" w14:textId="2E504BC9" w:rsidR="005F7264" w:rsidRPr="003F23CA" w:rsidRDefault="005F7264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Elavil (Amitriptyline)</w:t>
            </w:r>
          </w:p>
        </w:tc>
        <w:tc>
          <w:tcPr>
            <w:tcW w:w="1214" w:type="dxa"/>
          </w:tcPr>
          <w:p w14:paraId="52ADBB69" w14:textId="77777777" w:rsidR="005F7264" w:rsidRPr="003F23CA" w:rsidRDefault="005F7264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0" w:type="dxa"/>
          </w:tcPr>
          <w:p w14:paraId="6DFB90AB" w14:textId="77777777" w:rsidR="005F7264" w:rsidRPr="003F23CA" w:rsidRDefault="005F7264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10" w:type="dxa"/>
          </w:tcPr>
          <w:p w14:paraId="66E9F50B" w14:textId="77777777" w:rsidR="005F7264" w:rsidRPr="003F23CA" w:rsidRDefault="005F7264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5BB40136" w14:textId="77777777" w:rsidR="005F7264" w:rsidRPr="003F23CA" w:rsidRDefault="005F7264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239F6144" w14:textId="77777777" w:rsidR="005F7264" w:rsidRPr="003F23CA" w:rsidRDefault="005F7264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60" w:type="dxa"/>
            <w:vAlign w:val="center"/>
          </w:tcPr>
          <w:p w14:paraId="34632FB7" w14:textId="066E31DD" w:rsidR="005F7264" w:rsidRPr="003F23CA" w:rsidRDefault="00E527C8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Methadone</w:t>
            </w:r>
          </w:p>
        </w:tc>
        <w:tc>
          <w:tcPr>
            <w:tcW w:w="1260" w:type="dxa"/>
          </w:tcPr>
          <w:p w14:paraId="4162245E" w14:textId="77777777" w:rsidR="005F7264" w:rsidRPr="003F23CA" w:rsidRDefault="005F7264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0" w:type="dxa"/>
          </w:tcPr>
          <w:p w14:paraId="3ECFFEE8" w14:textId="77777777" w:rsidR="005F7264" w:rsidRPr="003F23CA" w:rsidRDefault="005F7264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10" w:type="dxa"/>
          </w:tcPr>
          <w:p w14:paraId="5327D05B" w14:textId="77777777" w:rsidR="005F7264" w:rsidRPr="003F23CA" w:rsidRDefault="005F7264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F7264" w14:paraId="5FCF8FAD" w14:textId="39710DF3" w:rsidTr="006A1046">
        <w:trPr>
          <w:trHeight w:val="230"/>
        </w:trPr>
        <w:tc>
          <w:tcPr>
            <w:tcW w:w="403" w:type="dxa"/>
          </w:tcPr>
          <w:p w14:paraId="6A3653E5" w14:textId="77777777" w:rsidR="005F7264" w:rsidRPr="003F23CA" w:rsidRDefault="005F7264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58" w:type="dxa"/>
          </w:tcPr>
          <w:p w14:paraId="413D55C7" w14:textId="7CE2D39D" w:rsidR="005F7264" w:rsidRPr="003F23CA" w:rsidRDefault="005F7264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Pamelor (Nortriptyline)</w:t>
            </w:r>
          </w:p>
        </w:tc>
        <w:tc>
          <w:tcPr>
            <w:tcW w:w="1214" w:type="dxa"/>
          </w:tcPr>
          <w:p w14:paraId="6910881C" w14:textId="77777777" w:rsidR="005F7264" w:rsidRPr="003F23CA" w:rsidRDefault="005F7264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0" w:type="dxa"/>
          </w:tcPr>
          <w:p w14:paraId="3A428BB0" w14:textId="77777777" w:rsidR="005F7264" w:rsidRPr="003F23CA" w:rsidRDefault="005F7264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10" w:type="dxa"/>
          </w:tcPr>
          <w:p w14:paraId="25F5BFE6" w14:textId="77777777" w:rsidR="005F7264" w:rsidRPr="003F23CA" w:rsidRDefault="005F7264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5FD6CEC7" w14:textId="77777777" w:rsidR="005F7264" w:rsidRPr="003F23CA" w:rsidRDefault="005F7264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4EC798D6" w14:textId="77777777" w:rsidR="005F7264" w:rsidRPr="003F23CA" w:rsidRDefault="005F7264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60" w:type="dxa"/>
            <w:vAlign w:val="center"/>
          </w:tcPr>
          <w:p w14:paraId="5A3F1CD6" w14:textId="4DEFCA81" w:rsidR="005F7264" w:rsidRPr="003F23CA" w:rsidRDefault="00E527C8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Nucynta</w:t>
            </w:r>
          </w:p>
        </w:tc>
        <w:tc>
          <w:tcPr>
            <w:tcW w:w="1260" w:type="dxa"/>
          </w:tcPr>
          <w:p w14:paraId="19CFF5D1" w14:textId="77777777" w:rsidR="005F7264" w:rsidRPr="003F23CA" w:rsidRDefault="005F7264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0" w:type="dxa"/>
          </w:tcPr>
          <w:p w14:paraId="6CEB9ED9" w14:textId="77777777" w:rsidR="005F7264" w:rsidRPr="003F23CA" w:rsidRDefault="005F7264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10" w:type="dxa"/>
          </w:tcPr>
          <w:p w14:paraId="4130E36B" w14:textId="77777777" w:rsidR="005F7264" w:rsidRPr="003F23CA" w:rsidRDefault="005F7264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F7264" w14:paraId="686EEA6C" w14:textId="0B9145EF" w:rsidTr="006A1046">
        <w:trPr>
          <w:trHeight w:val="230"/>
        </w:trPr>
        <w:tc>
          <w:tcPr>
            <w:tcW w:w="403" w:type="dxa"/>
          </w:tcPr>
          <w:p w14:paraId="38C7D7BC" w14:textId="77777777" w:rsidR="005F7264" w:rsidRPr="003F23CA" w:rsidRDefault="005F7264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58" w:type="dxa"/>
          </w:tcPr>
          <w:p w14:paraId="65AC12BF" w14:textId="0C3855D8" w:rsidR="005F7264" w:rsidRPr="003F23CA" w:rsidRDefault="005F7264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Doxepin</w:t>
            </w:r>
          </w:p>
        </w:tc>
        <w:tc>
          <w:tcPr>
            <w:tcW w:w="1214" w:type="dxa"/>
          </w:tcPr>
          <w:p w14:paraId="15582638" w14:textId="77777777" w:rsidR="005F7264" w:rsidRPr="003F23CA" w:rsidRDefault="005F7264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0" w:type="dxa"/>
          </w:tcPr>
          <w:p w14:paraId="71BEFD58" w14:textId="77777777" w:rsidR="005F7264" w:rsidRPr="003F23CA" w:rsidRDefault="005F7264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10" w:type="dxa"/>
          </w:tcPr>
          <w:p w14:paraId="470A125A" w14:textId="77777777" w:rsidR="005F7264" w:rsidRPr="003F23CA" w:rsidRDefault="005F7264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7F1643B3" w14:textId="77777777" w:rsidR="005F7264" w:rsidRPr="003F23CA" w:rsidRDefault="005F7264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14302344" w14:textId="77777777" w:rsidR="005F7264" w:rsidRPr="003F23CA" w:rsidRDefault="005F7264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60" w:type="dxa"/>
            <w:vAlign w:val="center"/>
          </w:tcPr>
          <w:p w14:paraId="15C59749" w14:textId="30ABF070" w:rsidR="005F7264" w:rsidRPr="003F23CA" w:rsidRDefault="00E527C8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Butrans Patch </w:t>
            </w:r>
            <w:r w:rsidRPr="003D4BD0">
              <w:rPr>
                <w:rFonts w:asciiTheme="minorHAnsi" w:hAnsiTheme="minorHAnsi" w:cstheme="minorHAnsi"/>
                <w:sz w:val="14"/>
                <w:szCs w:val="14"/>
              </w:rPr>
              <w:t>(Buprenorphine)</w:t>
            </w:r>
          </w:p>
        </w:tc>
        <w:tc>
          <w:tcPr>
            <w:tcW w:w="1260" w:type="dxa"/>
          </w:tcPr>
          <w:p w14:paraId="1DE30258" w14:textId="77777777" w:rsidR="005F7264" w:rsidRPr="003F23CA" w:rsidRDefault="005F7264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0" w:type="dxa"/>
          </w:tcPr>
          <w:p w14:paraId="1448A90F" w14:textId="77777777" w:rsidR="005F7264" w:rsidRPr="003F23CA" w:rsidRDefault="005F7264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10" w:type="dxa"/>
          </w:tcPr>
          <w:p w14:paraId="5F348EEE" w14:textId="77777777" w:rsidR="005F7264" w:rsidRPr="003F23CA" w:rsidRDefault="005F7264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F7264" w14:paraId="7D675671" w14:textId="7E5C27A2" w:rsidTr="006A1046">
        <w:trPr>
          <w:trHeight w:val="230"/>
        </w:trPr>
        <w:tc>
          <w:tcPr>
            <w:tcW w:w="403" w:type="dxa"/>
          </w:tcPr>
          <w:p w14:paraId="02242860" w14:textId="77777777" w:rsidR="005F7264" w:rsidRPr="003F23CA" w:rsidRDefault="005F7264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58" w:type="dxa"/>
          </w:tcPr>
          <w:p w14:paraId="402D9702" w14:textId="61463004" w:rsidR="005F7264" w:rsidRPr="003F23CA" w:rsidRDefault="005F7264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Tofranil</w:t>
            </w:r>
          </w:p>
        </w:tc>
        <w:tc>
          <w:tcPr>
            <w:tcW w:w="1214" w:type="dxa"/>
          </w:tcPr>
          <w:p w14:paraId="3007010B" w14:textId="77777777" w:rsidR="005F7264" w:rsidRPr="003F23CA" w:rsidRDefault="005F7264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0" w:type="dxa"/>
          </w:tcPr>
          <w:p w14:paraId="17BFE142" w14:textId="77777777" w:rsidR="005F7264" w:rsidRPr="003F23CA" w:rsidRDefault="005F7264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10" w:type="dxa"/>
          </w:tcPr>
          <w:p w14:paraId="373167C9" w14:textId="77777777" w:rsidR="005F7264" w:rsidRPr="003F23CA" w:rsidRDefault="005F7264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1890D7AE" w14:textId="77777777" w:rsidR="005F7264" w:rsidRPr="003F23CA" w:rsidRDefault="005F7264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07AEE8F5" w14:textId="77777777" w:rsidR="005F7264" w:rsidRPr="003F23CA" w:rsidRDefault="005F7264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60" w:type="dxa"/>
            <w:vAlign w:val="center"/>
          </w:tcPr>
          <w:p w14:paraId="5C2BC210" w14:textId="17131C9B" w:rsidR="005F7264" w:rsidRPr="003F23CA" w:rsidRDefault="00E527C8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Belbuca (Buprenorphine)</w:t>
            </w:r>
          </w:p>
        </w:tc>
        <w:tc>
          <w:tcPr>
            <w:tcW w:w="1260" w:type="dxa"/>
          </w:tcPr>
          <w:p w14:paraId="5DA539C4" w14:textId="77777777" w:rsidR="005F7264" w:rsidRPr="003F23CA" w:rsidRDefault="005F7264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0" w:type="dxa"/>
          </w:tcPr>
          <w:p w14:paraId="50141401" w14:textId="77777777" w:rsidR="005F7264" w:rsidRPr="003F23CA" w:rsidRDefault="005F7264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10" w:type="dxa"/>
          </w:tcPr>
          <w:p w14:paraId="306976A0" w14:textId="77777777" w:rsidR="005F7264" w:rsidRPr="003F23CA" w:rsidRDefault="005F7264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F7264" w14:paraId="7C8E4DCB" w14:textId="58F8ACDE" w:rsidTr="006A1046">
        <w:trPr>
          <w:trHeight w:val="230"/>
        </w:trPr>
        <w:tc>
          <w:tcPr>
            <w:tcW w:w="403" w:type="dxa"/>
          </w:tcPr>
          <w:p w14:paraId="006C37BF" w14:textId="77777777" w:rsidR="005F7264" w:rsidRPr="003F23CA" w:rsidRDefault="005F7264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58" w:type="dxa"/>
          </w:tcPr>
          <w:p w14:paraId="52A35641" w14:textId="49126371" w:rsidR="005F7264" w:rsidRPr="003F23CA" w:rsidRDefault="005F7264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Desyrel (Trazodone)</w:t>
            </w:r>
          </w:p>
        </w:tc>
        <w:tc>
          <w:tcPr>
            <w:tcW w:w="1214" w:type="dxa"/>
          </w:tcPr>
          <w:p w14:paraId="5F30DA79" w14:textId="77777777" w:rsidR="005F7264" w:rsidRPr="003F23CA" w:rsidRDefault="005F7264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0" w:type="dxa"/>
          </w:tcPr>
          <w:p w14:paraId="703A379C" w14:textId="77777777" w:rsidR="005F7264" w:rsidRPr="003F23CA" w:rsidRDefault="005F7264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10" w:type="dxa"/>
          </w:tcPr>
          <w:p w14:paraId="04744BD8" w14:textId="77777777" w:rsidR="005F7264" w:rsidRPr="003F23CA" w:rsidRDefault="005F7264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20E387B5" w14:textId="77777777" w:rsidR="005F7264" w:rsidRPr="003F23CA" w:rsidRDefault="005F7264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53D9FA2D" w14:textId="77777777" w:rsidR="005F7264" w:rsidRPr="003F23CA" w:rsidRDefault="005F7264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60" w:type="dxa"/>
            <w:vAlign w:val="center"/>
          </w:tcPr>
          <w:p w14:paraId="6C5F7EDD" w14:textId="0E1D5E06" w:rsidR="005F7264" w:rsidRPr="003F23CA" w:rsidRDefault="00E527C8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Suboxone</w:t>
            </w:r>
          </w:p>
        </w:tc>
        <w:tc>
          <w:tcPr>
            <w:tcW w:w="1260" w:type="dxa"/>
          </w:tcPr>
          <w:p w14:paraId="4BABF3FD" w14:textId="77777777" w:rsidR="005F7264" w:rsidRPr="003F23CA" w:rsidRDefault="005F7264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0" w:type="dxa"/>
          </w:tcPr>
          <w:p w14:paraId="79754628" w14:textId="77777777" w:rsidR="005F7264" w:rsidRPr="003F23CA" w:rsidRDefault="005F7264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10" w:type="dxa"/>
          </w:tcPr>
          <w:p w14:paraId="570CAB32" w14:textId="77777777" w:rsidR="005F7264" w:rsidRPr="003F23CA" w:rsidRDefault="005F7264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85871" w14:paraId="2F221956" w14:textId="1C10823F" w:rsidTr="00E527C8">
        <w:trPr>
          <w:trHeight w:val="230"/>
        </w:trPr>
        <w:tc>
          <w:tcPr>
            <w:tcW w:w="5305" w:type="dxa"/>
            <w:gridSpan w:val="5"/>
            <w:shd w:val="clear" w:color="auto" w:fill="D9E2F3" w:themeFill="accent1" w:themeFillTint="33"/>
            <w:vAlign w:val="center"/>
          </w:tcPr>
          <w:p w14:paraId="348A0D04" w14:textId="54624D4B" w:rsidR="00585871" w:rsidRPr="003F23CA" w:rsidRDefault="00585871" w:rsidP="005F726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Anti-Convulsant</w:t>
            </w: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6BDE8688" w14:textId="77777777" w:rsidR="00585871" w:rsidRDefault="00585871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1F2EC1F8" w14:textId="77777777" w:rsidR="00585871" w:rsidRDefault="00585871" w:rsidP="00E527C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60" w:type="dxa"/>
            <w:vAlign w:val="center"/>
          </w:tcPr>
          <w:p w14:paraId="5FD3FB64" w14:textId="2F535BCF" w:rsidR="00585871" w:rsidRDefault="00E527C8" w:rsidP="00E527C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Levorphanol</w:t>
            </w:r>
          </w:p>
        </w:tc>
        <w:tc>
          <w:tcPr>
            <w:tcW w:w="1260" w:type="dxa"/>
            <w:vAlign w:val="center"/>
          </w:tcPr>
          <w:p w14:paraId="62602349" w14:textId="77777777" w:rsidR="00585871" w:rsidRDefault="00585871" w:rsidP="00E527C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1D36A04E" w14:textId="77777777" w:rsidR="00585871" w:rsidRDefault="00585871" w:rsidP="00E527C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14:paraId="40615FA3" w14:textId="199FB6A6" w:rsidR="00585871" w:rsidRDefault="00585871" w:rsidP="00E527C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527C8" w14:paraId="2D9B647E" w14:textId="729EC541" w:rsidTr="00E527C8">
        <w:trPr>
          <w:trHeight w:val="230"/>
        </w:trPr>
        <w:tc>
          <w:tcPr>
            <w:tcW w:w="403" w:type="dxa"/>
          </w:tcPr>
          <w:p w14:paraId="4A32CBA3" w14:textId="77777777" w:rsidR="00E527C8" w:rsidRPr="003F23CA" w:rsidRDefault="00E527C8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58" w:type="dxa"/>
          </w:tcPr>
          <w:p w14:paraId="19BB0C6D" w14:textId="11C17C3E" w:rsidR="00E527C8" w:rsidRPr="003F23CA" w:rsidRDefault="00E527C8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Neurontin (Gabapentin)</w:t>
            </w:r>
          </w:p>
        </w:tc>
        <w:tc>
          <w:tcPr>
            <w:tcW w:w="1214" w:type="dxa"/>
          </w:tcPr>
          <w:p w14:paraId="37D86DC4" w14:textId="77777777" w:rsidR="00E527C8" w:rsidRPr="003F23CA" w:rsidRDefault="00E527C8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0" w:type="dxa"/>
          </w:tcPr>
          <w:p w14:paraId="04F7CC94" w14:textId="77777777" w:rsidR="00E527C8" w:rsidRPr="003F23CA" w:rsidRDefault="00E527C8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10" w:type="dxa"/>
          </w:tcPr>
          <w:p w14:paraId="316FEB1C" w14:textId="77777777" w:rsidR="00E527C8" w:rsidRPr="003F23CA" w:rsidRDefault="00E527C8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4E891415" w14:textId="77777777" w:rsidR="00E527C8" w:rsidRPr="003F23CA" w:rsidRDefault="00E527C8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310" w:type="dxa"/>
            <w:gridSpan w:val="5"/>
            <w:shd w:val="clear" w:color="auto" w:fill="D9E2F3" w:themeFill="accent1" w:themeFillTint="33"/>
            <w:vAlign w:val="center"/>
          </w:tcPr>
          <w:p w14:paraId="50025509" w14:textId="69F5C729" w:rsidR="00E527C8" w:rsidRPr="003F23CA" w:rsidRDefault="00E527C8" w:rsidP="00E527C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Migraine</w:t>
            </w:r>
          </w:p>
        </w:tc>
      </w:tr>
      <w:tr w:rsidR="00585871" w14:paraId="0F749E1B" w14:textId="04850F04" w:rsidTr="006A1046">
        <w:trPr>
          <w:trHeight w:val="230"/>
        </w:trPr>
        <w:tc>
          <w:tcPr>
            <w:tcW w:w="403" w:type="dxa"/>
          </w:tcPr>
          <w:p w14:paraId="3D6B0F03" w14:textId="77777777" w:rsidR="00585871" w:rsidRPr="003F23CA" w:rsidRDefault="00585871" w:rsidP="0058587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58" w:type="dxa"/>
          </w:tcPr>
          <w:p w14:paraId="4F2BCCBE" w14:textId="02945E2A" w:rsidR="00585871" w:rsidRPr="003F23CA" w:rsidRDefault="00585871" w:rsidP="0058587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Lyrica (Pregabalin)</w:t>
            </w:r>
          </w:p>
        </w:tc>
        <w:tc>
          <w:tcPr>
            <w:tcW w:w="1214" w:type="dxa"/>
          </w:tcPr>
          <w:p w14:paraId="5E5A6904" w14:textId="77777777" w:rsidR="00585871" w:rsidRPr="003F23CA" w:rsidRDefault="00585871" w:rsidP="0058587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0" w:type="dxa"/>
          </w:tcPr>
          <w:p w14:paraId="4D7BB00B" w14:textId="77777777" w:rsidR="00585871" w:rsidRPr="003F23CA" w:rsidRDefault="00585871" w:rsidP="0058587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10" w:type="dxa"/>
          </w:tcPr>
          <w:p w14:paraId="1D1D7DED" w14:textId="77777777" w:rsidR="00585871" w:rsidRPr="003F23CA" w:rsidRDefault="00585871" w:rsidP="0058587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285389FF" w14:textId="77777777" w:rsidR="00585871" w:rsidRPr="003F23CA" w:rsidRDefault="00585871" w:rsidP="0058587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27E1C4B2" w14:textId="77777777" w:rsidR="00585871" w:rsidRPr="003F23CA" w:rsidRDefault="00585871" w:rsidP="0058587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60" w:type="dxa"/>
            <w:vAlign w:val="center"/>
          </w:tcPr>
          <w:p w14:paraId="1B4397F7" w14:textId="235B2D57" w:rsidR="00585871" w:rsidRPr="003F23CA" w:rsidRDefault="00585871" w:rsidP="0058587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Imitrex/Sumatriptin</w:t>
            </w:r>
          </w:p>
        </w:tc>
        <w:tc>
          <w:tcPr>
            <w:tcW w:w="1260" w:type="dxa"/>
          </w:tcPr>
          <w:p w14:paraId="47D15D03" w14:textId="77777777" w:rsidR="00585871" w:rsidRPr="003F23CA" w:rsidRDefault="00585871" w:rsidP="0058587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0" w:type="dxa"/>
          </w:tcPr>
          <w:p w14:paraId="3726862F" w14:textId="77777777" w:rsidR="00585871" w:rsidRPr="003F23CA" w:rsidRDefault="00585871" w:rsidP="0058587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10" w:type="dxa"/>
          </w:tcPr>
          <w:p w14:paraId="7F9DD0A2" w14:textId="77777777" w:rsidR="00585871" w:rsidRPr="003F23CA" w:rsidRDefault="00585871" w:rsidP="0058587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85871" w14:paraId="23606195" w14:textId="6459E24B" w:rsidTr="006A1046">
        <w:trPr>
          <w:trHeight w:val="230"/>
        </w:trPr>
        <w:tc>
          <w:tcPr>
            <w:tcW w:w="403" w:type="dxa"/>
          </w:tcPr>
          <w:p w14:paraId="07E21D58" w14:textId="77777777" w:rsidR="00585871" w:rsidRPr="003F23CA" w:rsidRDefault="00585871" w:rsidP="0058587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58" w:type="dxa"/>
          </w:tcPr>
          <w:p w14:paraId="088C80E7" w14:textId="71BD5CF7" w:rsidR="00585871" w:rsidRPr="003F23CA" w:rsidRDefault="00585871" w:rsidP="0058587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Topamax (Topiramate)</w:t>
            </w:r>
          </w:p>
        </w:tc>
        <w:tc>
          <w:tcPr>
            <w:tcW w:w="1214" w:type="dxa"/>
          </w:tcPr>
          <w:p w14:paraId="1139DFC8" w14:textId="77777777" w:rsidR="00585871" w:rsidRPr="003F23CA" w:rsidRDefault="00585871" w:rsidP="0058587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0" w:type="dxa"/>
          </w:tcPr>
          <w:p w14:paraId="744AC888" w14:textId="77777777" w:rsidR="00585871" w:rsidRPr="003F23CA" w:rsidRDefault="00585871" w:rsidP="0058587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10" w:type="dxa"/>
          </w:tcPr>
          <w:p w14:paraId="73FBF12E" w14:textId="77777777" w:rsidR="00585871" w:rsidRPr="003F23CA" w:rsidRDefault="00585871" w:rsidP="0058587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55258990" w14:textId="77777777" w:rsidR="00585871" w:rsidRPr="003F23CA" w:rsidRDefault="00585871" w:rsidP="0058587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1C1B3AA6" w14:textId="77777777" w:rsidR="00585871" w:rsidRPr="003F23CA" w:rsidRDefault="00585871" w:rsidP="0058587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60" w:type="dxa"/>
            <w:vAlign w:val="center"/>
          </w:tcPr>
          <w:p w14:paraId="5BA5A3E8" w14:textId="6B9771AD" w:rsidR="00585871" w:rsidRPr="003F23CA" w:rsidRDefault="00585871" w:rsidP="0058587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Amerge</w:t>
            </w:r>
          </w:p>
        </w:tc>
        <w:tc>
          <w:tcPr>
            <w:tcW w:w="1260" w:type="dxa"/>
          </w:tcPr>
          <w:p w14:paraId="41215415" w14:textId="77777777" w:rsidR="00585871" w:rsidRPr="003F23CA" w:rsidRDefault="00585871" w:rsidP="0058587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0" w:type="dxa"/>
          </w:tcPr>
          <w:p w14:paraId="1BA30160" w14:textId="77777777" w:rsidR="00585871" w:rsidRPr="003F23CA" w:rsidRDefault="00585871" w:rsidP="0058587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10" w:type="dxa"/>
          </w:tcPr>
          <w:p w14:paraId="674B326F" w14:textId="77777777" w:rsidR="00585871" w:rsidRPr="003F23CA" w:rsidRDefault="00585871" w:rsidP="0058587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85871" w14:paraId="0A5F533A" w14:textId="4ADAA856" w:rsidTr="006A1046">
        <w:trPr>
          <w:trHeight w:val="230"/>
        </w:trPr>
        <w:tc>
          <w:tcPr>
            <w:tcW w:w="403" w:type="dxa"/>
          </w:tcPr>
          <w:p w14:paraId="438C4BF3" w14:textId="77777777" w:rsidR="00585871" w:rsidRPr="003F23CA" w:rsidRDefault="00585871" w:rsidP="0058587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58" w:type="dxa"/>
          </w:tcPr>
          <w:p w14:paraId="784A734E" w14:textId="23126B49" w:rsidR="00585871" w:rsidRPr="003F23CA" w:rsidRDefault="00585871" w:rsidP="0058587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Depakote</w:t>
            </w:r>
          </w:p>
        </w:tc>
        <w:tc>
          <w:tcPr>
            <w:tcW w:w="1214" w:type="dxa"/>
          </w:tcPr>
          <w:p w14:paraId="5B3662DB" w14:textId="77777777" w:rsidR="00585871" w:rsidRPr="003F23CA" w:rsidRDefault="00585871" w:rsidP="0058587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0" w:type="dxa"/>
          </w:tcPr>
          <w:p w14:paraId="507B5E93" w14:textId="77777777" w:rsidR="00585871" w:rsidRPr="003F23CA" w:rsidRDefault="00585871" w:rsidP="0058587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10" w:type="dxa"/>
          </w:tcPr>
          <w:p w14:paraId="27E80046" w14:textId="77777777" w:rsidR="00585871" w:rsidRPr="003F23CA" w:rsidRDefault="00585871" w:rsidP="0058587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69A007A3" w14:textId="77777777" w:rsidR="00585871" w:rsidRPr="003F23CA" w:rsidRDefault="00585871" w:rsidP="0058587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3B51E370" w14:textId="77777777" w:rsidR="00585871" w:rsidRPr="003F23CA" w:rsidRDefault="00585871" w:rsidP="0058587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60" w:type="dxa"/>
            <w:vAlign w:val="center"/>
          </w:tcPr>
          <w:p w14:paraId="4F8F16C1" w14:textId="569E9781" w:rsidR="00585871" w:rsidRPr="003F23CA" w:rsidRDefault="00585871" w:rsidP="0058587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Maxalt</w:t>
            </w:r>
          </w:p>
        </w:tc>
        <w:tc>
          <w:tcPr>
            <w:tcW w:w="1260" w:type="dxa"/>
          </w:tcPr>
          <w:p w14:paraId="36E98771" w14:textId="77777777" w:rsidR="00585871" w:rsidRPr="003F23CA" w:rsidRDefault="00585871" w:rsidP="0058587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0" w:type="dxa"/>
          </w:tcPr>
          <w:p w14:paraId="43F0C9BA" w14:textId="77777777" w:rsidR="00585871" w:rsidRPr="003F23CA" w:rsidRDefault="00585871" w:rsidP="0058587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10" w:type="dxa"/>
          </w:tcPr>
          <w:p w14:paraId="4178C72E" w14:textId="77777777" w:rsidR="00585871" w:rsidRPr="003F23CA" w:rsidRDefault="00585871" w:rsidP="0058587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85871" w14:paraId="0285F585" w14:textId="517E04AE" w:rsidTr="006A1046">
        <w:trPr>
          <w:trHeight w:val="230"/>
        </w:trPr>
        <w:tc>
          <w:tcPr>
            <w:tcW w:w="403" w:type="dxa"/>
          </w:tcPr>
          <w:p w14:paraId="06088ABA" w14:textId="77777777" w:rsidR="00585871" w:rsidRPr="003F23CA" w:rsidRDefault="00585871" w:rsidP="0058587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58" w:type="dxa"/>
          </w:tcPr>
          <w:p w14:paraId="10BEACF5" w14:textId="46806FC8" w:rsidR="00585871" w:rsidRPr="003F23CA" w:rsidRDefault="00585871" w:rsidP="0058587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Tegretol</w:t>
            </w:r>
          </w:p>
        </w:tc>
        <w:tc>
          <w:tcPr>
            <w:tcW w:w="1214" w:type="dxa"/>
          </w:tcPr>
          <w:p w14:paraId="7DFDECFF" w14:textId="77777777" w:rsidR="00585871" w:rsidRPr="003F23CA" w:rsidRDefault="00585871" w:rsidP="0058587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0" w:type="dxa"/>
          </w:tcPr>
          <w:p w14:paraId="1179E31B" w14:textId="77777777" w:rsidR="00585871" w:rsidRPr="003F23CA" w:rsidRDefault="00585871" w:rsidP="0058587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10" w:type="dxa"/>
          </w:tcPr>
          <w:p w14:paraId="0C0A4F04" w14:textId="77777777" w:rsidR="00585871" w:rsidRPr="003F23CA" w:rsidRDefault="00585871" w:rsidP="0058587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3193F4EB" w14:textId="77777777" w:rsidR="00585871" w:rsidRPr="003F23CA" w:rsidRDefault="00585871" w:rsidP="0058587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14279BBD" w14:textId="77777777" w:rsidR="00585871" w:rsidRPr="003F23CA" w:rsidRDefault="00585871" w:rsidP="0058587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60" w:type="dxa"/>
            <w:vAlign w:val="center"/>
          </w:tcPr>
          <w:p w14:paraId="4E8E5642" w14:textId="7DD72E1E" w:rsidR="00585871" w:rsidRPr="003F23CA" w:rsidRDefault="00585871" w:rsidP="0058587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Relpax</w:t>
            </w:r>
          </w:p>
        </w:tc>
        <w:tc>
          <w:tcPr>
            <w:tcW w:w="1260" w:type="dxa"/>
          </w:tcPr>
          <w:p w14:paraId="20E755CB" w14:textId="77777777" w:rsidR="00585871" w:rsidRPr="003F23CA" w:rsidRDefault="00585871" w:rsidP="0058587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0" w:type="dxa"/>
          </w:tcPr>
          <w:p w14:paraId="19A7FE9C" w14:textId="77777777" w:rsidR="00585871" w:rsidRPr="003F23CA" w:rsidRDefault="00585871" w:rsidP="0058587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10" w:type="dxa"/>
          </w:tcPr>
          <w:p w14:paraId="6A86604C" w14:textId="77777777" w:rsidR="00585871" w:rsidRPr="003F23CA" w:rsidRDefault="00585871" w:rsidP="0058587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85871" w14:paraId="09C03F45" w14:textId="402942B0" w:rsidTr="006A1046">
        <w:trPr>
          <w:trHeight w:val="230"/>
        </w:trPr>
        <w:tc>
          <w:tcPr>
            <w:tcW w:w="403" w:type="dxa"/>
          </w:tcPr>
          <w:p w14:paraId="6828911B" w14:textId="77777777" w:rsidR="00585871" w:rsidRPr="003F23CA" w:rsidRDefault="00585871" w:rsidP="0058587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58" w:type="dxa"/>
          </w:tcPr>
          <w:p w14:paraId="7753B5F0" w14:textId="4F6AEB0C" w:rsidR="00585871" w:rsidRPr="003F23CA" w:rsidRDefault="00585871" w:rsidP="0058587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Dilantin</w:t>
            </w:r>
          </w:p>
        </w:tc>
        <w:tc>
          <w:tcPr>
            <w:tcW w:w="1214" w:type="dxa"/>
          </w:tcPr>
          <w:p w14:paraId="6177B611" w14:textId="77777777" w:rsidR="00585871" w:rsidRPr="003F23CA" w:rsidRDefault="00585871" w:rsidP="0058587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0" w:type="dxa"/>
          </w:tcPr>
          <w:p w14:paraId="48908A02" w14:textId="77777777" w:rsidR="00585871" w:rsidRPr="003F23CA" w:rsidRDefault="00585871" w:rsidP="0058587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10" w:type="dxa"/>
          </w:tcPr>
          <w:p w14:paraId="6C0B54C7" w14:textId="77777777" w:rsidR="00585871" w:rsidRPr="003F23CA" w:rsidRDefault="00585871" w:rsidP="0058587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42AD70B7" w14:textId="77777777" w:rsidR="00585871" w:rsidRPr="003F23CA" w:rsidRDefault="00585871" w:rsidP="0058587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12C9F054" w14:textId="77777777" w:rsidR="00585871" w:rsidRPr="003F23CA" w:rsidRDefault="00585871" w:rsidP="0058587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60" w:type="dxa"/>
            <w:vAlign w:val="center"/>
          </w:tcPr>
          <w:p w14:paraId="681583CE" w14:textId="0859BF29" w:rsidR="00585871" w:rsidRPr="003F23CA" w:rsidRDefault="00585871" w:rsidP="0058587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Zomig</w:t>
            </w:r>
          </w:p>
        </w:tc>
        <w:tc>
          <w:tcPr>
            <w:tcW w:w="1260" w:type="dxa"/>
          </w:tcPr>
          <w:p w14:paraId="6E31B48B" w14:textId="77777777" w:rsidR="00585871" w:rsidRPr="003F23CA" w:rsidRDefault="00585871" w:rsidP="0058587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0" w:type="dxa"/>
          </w:tcPr>
          <w:p w14:paraId="01B45CE9" w14:textId="77777777" w:rsidR="00585871" w:rsidRPr="003F23CA" w:rsidRDefault="00585871" w:rsidP="0058587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10" w:type="dxa"/>
          </w:tcPr>
          <w:p w14:paraId="09F0362E" w14:textId="77777777" w:rsidR="00585871" w:rsidRPr="003F23CA" w:rsidRDefault="00585871" w:rsidP="0058587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85871" w14:paraId="356C8783" w14:textId="5F5B26D3" w:rsidTr="006A1046">
        <w:trPr>
          <w:trHeight w:val="230"/>
        </w:trPr>
        <w:tc>
          <w:tcPr>
            <w:tcW w:w="403" w:type="dxa"/>
          </w:tcPr>
          <w:p w14:paraId="2F47FFFA" w14:textId="77777777" w:rsidR="00585871" w:rsidRPr="003F23CA" w:rsidRDefault="00585871" w:rsidP="0058587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58" w:type="dxa"/>
          </w:tcPr>
          <w:p w14:paraId="7833DF5A" w14:textId="60FC2D61" w:rsidR="00585871" w:rsidRPr="003F23CA" w:rsidRDefault="00585871" w:rsidP="0058587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Lamictal</w:t>
            </w:r>
          </w:p>
        </w:tc>
        <w:tc>
          <w:tcPr>
            <w:tcW w:w="1214" w:type="dxa"/>
          </w:tcPr>
          <w:p w14:paraId="790C6F1C" w14:textId="77777777" w:rsidR="00585871" w:rsidRPr="003F23CA" w:rsidRDefault="00585871" w:rsidP="0058587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0" w:type="dxa"/>
          </w:tcPr>
          <w:p w14:paraId="6D0F8945" w14:textId="77777777" w:rsidR="00585871" w:rsidRPr="003F23CA" w:rsidRDefault="00585871" w:rsidP="0058587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10" w:type="dxa"/>
          </w:tcPr>
          <w:p w14:paraId="0811FEE7" w14:textId="77777777" w:rsidR="00585871" w:rsidRPr="003F23CA" w:rsidRDefault="00585871" w:rsidP="0058587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524C0AFB" w14:textId="77777777" w:rsidR="00585871" w:rsidRPr="003F23CA" w:rsidRDefault="00585871" w:rsidP="0058587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4A4E1820" w14:textId="77777777" w:rsidR="00585871" w:rsidRPr="003F23CA" w:rsidRDefault="00585871" w:rsidP="0058587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60" w:type="dxa"/>
            <w:vAlign w:val="center"/>
          </w:tcPr>
          <w:p w14:paraId="31004E68" w14:textId="0FF60C3F" w:rsidR="00585871" w:rsidRPr="003F23CA" w:rsidRDefault="00585871" w:rsidP="0058587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Botox</w:t>
            </w:r>
          </w:p>
        </w:tc>
        <w:tc>
          <w:tcPr>
            <w:tcW w:w="1260" w:type="dxa"/>
          </w:tcPr>
          <w:p w14:paraId="7E44433D" w14:textId="77777777" w:rsidR="00585871" w:rsidRPr="003F23CA" w:rsidRDefault="00585871" w:rsidP="0058587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0" w:type="dxa"/>
          </w:tcPr>
          <w:p w14:paraId="2CED34DF" w14:textId="77777777" w:rsidR="00585871" w:rsidRPr="003F23CA" w:rsidRDefault="00585871" w:rsidP="0058587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10" w:type="dxa"/>
          </w:tcPr>
          <w:p w14:paraId="46ED5B9F" w14:textId="77777777" w:rsidR="00585871" w:rsidRPr="003F23CA" w:rsidRDefault="00585871" w:rsidP="0058587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85871" w14:paraId="54B9CBDD" w14:textId="1AE0BCFA" w:rsidTr="006A1046">
        <w:trPr>
          <w:trHeight w:val="230"/>
        </w:trPr>
        <w:tc>
          <w:tcPr>
            <w:tcW w:w="403" w:type="dxa"/>
          </w:tcPr>
          <w:p w14:paraId="1F976AC8" w14:textId="77777777" w:rsidR="00585871" w:rsidRPr="003F23CA" w:rsidRDefault="00585871" w:rsidP="0058587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58" w:type="dxa"/>
          </w:tcPr>
          <w:p w14:paraId="0EE84B5B" w14:textId="5B6E84CB" w:rsidR="00585871" w:rsidRPr="003F23CA" w:rsidRDefault="00585871" w:rsidP="0058587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Gralise (Gabapentin ER)</w:t>
            </w:r>
          </w:p>
        </w:tc>
        <w:tc>
          <w:tcPr>
            <w:tcW w:w="1214" w:type="dxa"/>
          </w:tcPr>
          <w:p w14:paraId="009FAD97" w14:textId="77777777" w:rsidR="00585871" w:rsidRPr="003F23CA" w:rsidRDefault="00585871" w:rsidP="0058587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0" w:type="dxa"/>
          </w:tcPr>
          <w:p w14:paraId="08D330EE" w14:textId="77777777" w:rsidR="00585871" w:rsidRPr="003F23CA" w:rsidRDefault="00585871" w:rsidP="0058587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10" w:type="dxa"/>
          </w:tcPr>
          <w:p w14:paraId="2908E159" w14:textId="77777777" w:rsidR="00585871" w:rsidRPr="003F23CA" w:rsidRDefault="00585871" w:rsidP="0058587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0D9EA64A" w14:textId="77777777" w:rsidR="00585871" w:rsidRPr="003F23CA" w:rsidRDefault="00585871" w:rsidP="0058587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1A5E0E2C" w14:textId="77777777" w:rsidR="00585871" w:rsidRPr="003F23CA" w:rsidRDefault="00585871" w:rsidP="0058587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60" w:type="dxa"/>
            <w:vAlign w:val="center"/>
          </w:tcPr>
          <w:p w14:paraId="255264AF" w14:textId="5E1086E3" w:rsidR="00585871" w:rsidRPr="003F23CA" w:rsidRDefault="00585871" w:rsidP="0058587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Ajovy</w:t>
            </w:r>
          </w:p>
        </w:tc>
        <w:tc>
          <w:tcPr>
            <w:tcW w:w="1260" w:type="dxa"/>
          </w:tcPr>
          <w:p w14:paraId="3EE9EED9" w14:textId="77777777" w:rsidR="00585871" w:rsidRPr="003F23CA" w:rsidRDefault="00585871" w:rsidP="0058587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0" w:type="dxa"/>
          </w:tcPr>
          <w:p w14:paraId="09855294" w14:textId="77777777" w:rsidR="00585871" w:rsidRPr="003F23CA" w:rsidRDefault="00585871" w:rsidP="0058587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10" w:type="dxa"/>
          </w:tcPr>
          <w:p w14:paraId="3ABE90F9" w14:textId="77777777" w:rsidR="00585871" w:rsidRPr="003F23CA" w:rsidRDefault="00585871" w:rsidP="0058587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85871" w14:paraId="7FF94B17" w14:textId="3BCC653E" w:rsidTr="00E527C8">
        <w:trPr>
          <w:trHeight w:val="230"/>
        </w:trPr>
        <w:tc>
          <w:tcPr>
            <w:tcW w:w="5305" w:type="dxa"/>
            <w:gridSpan w:val="5"/>
            <w:shd w:val="clear" w:color="auto" w:fill="D9E2F3" w:themeFill="accent1" w:themeFillTint="33"/>
            <w:vAlign w:val="center"/>
          </w:tcPr>
          <w:p w14:paraId="405E6298" w14:textId="4F2E3784" w:rsidR="00585871" w:rsidRPr="003F23CA" w:rsidRDefault="00585871" w:rsidP="0058587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Constipation</w:t>
            </w: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0054F9D3" w14:textId="77777777" w:rsidR="00585871" w:rsidRDefault="00585871" w:rsidP="0058587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5700CB9F" w14:textId="77777777" w:rsidR="00585871" w:rsidRDefault="00585871" w:rsidP="0058587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60" w:type="dxa"/>
            <w:vAlign w:val="center"/>
          </w:tcPr>
          <w:p w14:paraId="549086E7" w14:textId="377A72E8" w:rsidR="00585871" w:rsidRDefault="00585871" w:rsidP="0058587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Aimovig</w:t>
            </w:r>
          </w:p>
        </w:tc>
        <w:tc>
          <w:tcPr>
            <w:tcW w:w="1260" w:type="dxa"/>
          </w:tcPr>
          <w:p w14:paraId="644DACC4" w14:textId="77777777" w:rsidR="00585871" w:rsidRDefault="00585871" w:rsidP="0058587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0" w:type="dxa"/>
          </w:tcPr>
          <w:p w14:paraId="3B87225E" w14:textId="77777777" w:rsidR="00585871" w:rsidRDefault="00585871" w:rsidP="0058587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10" w:type="dxa"/>
          </w:tcPr>
          <w:p w14:paraId="2B54CBA0" w14:textId="77777777" w:rsidR="00585871" w:rsidRDefault="00585871" w:rsidP="0058587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85871" w14:paraId="31499DC4" w14:textId="6F147344" w:rsidTr="006A1046">
        <w:trPr>
          <w:trHeight w:val="230"/>
        </w:trPr>
        <w:tc>
          <w:tcPr>
            <w:tcW w:w="403" w:type="dxa"/>
          </w:tcPr>
          <w:p w14:paraId="19C2A473" w14:textId="77777777" w:rsidR="00585871" w:rsidRPr="003F23CA" w:rsidRDefault="00585871" w:rsidP="0058587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58" w:type="dxa"/>
          </w:tcPr>
          <w:p w14:paraId="5B2B8340" w14:textId="2342E67F" w:rsidR="00585871" w:rsidRPr="003F23CA" w:rsidRDefault="00585871" w:rsidP="0058587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Relistor</w:t>
            </w:r>
          </w:p>
        </w:tc>
        <w:tc>
          <w:tcPr>
            <w:tcW w:w="1214" w:type="dxa"/>
          </w:tcPr>
          <w:p w14:paraId="2F572649" w14:textId="77777777" w:rsidR="00585871" w:rsidRPr="003F23CA" w:rsidRDefault="00585871" w:rsidP="0058587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0" w:type="dxa"/>
          </w:tcPr>
          <w:p w14:paraId="3D6497E9" w14:textId="77777777" w:rsidR="00585871" w:rsidRPr="003F23CA" w:rsidRDefault="00585871" w:rsidP="0058587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10" w:type="dxa"/>
          </w:tcPr>
          <w:p w14:paraId="572493DE" w14:textId="77777777" w:rsidR="00585871" w:rsidRPr="003F23CA" w:rsidRDefault="00585871" w:rsidP="0058587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19009A95" w14:textId="77777777" w:rsidR="00585871" w:rsidRPr="003F23CA" w:rsidRDefault="00585871" w:rsidP="0058587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47370CC9" w14:textId="77777777" w:rsidR="00585871" w:rsidRPr="003F23CA" w:rsidRDefault="00585871" w:rsidP="0058587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60" w:type="dxa"/>
            <w:vAlign w:val="center"/>
          </w:tcPr>
          <w:p w14:paraId="25F25FE0" w14:textId="7ADA3CE6" w:rsidR="00585871" w:rsidRPr="003F23CA" w:rsidRDefault="00585871" w:rsidP="0058587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Emagality</w:t>
            </w:r>
          </w:p>
        </w:tc>
        <w:tc>
          <w:tcPr>
            <w:tcW w:w="1260" w:type="dxa"/>
          </w:tcPr>
          <w:p w14:paraId="2C010B17" w14:textId="77777777" w:rsidR="00585871" w:rsidRPr="003F23CA" w:rsidRDefault="00585871" w:rsidP="0058587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0" w:type="dxa"/>
          </w:tcPr>
          <w:p w14:paraId="4F002ABE" w14:textId="77777777" w:rsidR="00585871" w:rsidRPr="003F23CA" w:rsidRDefault="00585871" w:rsidP="0058587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10" w:type="dxa"/>
          </w:tcPr>
          <w:p w14:paraId="7E96F61B" w14:textId="77777777" w:rsidR="00585871" w:rsidRPr="003F23CA" w:rsidRDefault="00585871" w:rsidP="0058587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85871" w14:paraId="77F723C5" w14:textId="006C5423" w:rsidTr="00E527C8">
        <w:trPr>
          <w:trHeight w:val="230"/>
        </w:trPr>
        <w:tc>
          <w:tcPr>
            <w:tcW w:w="403" w:type="dxa"/>
          </w:tcPr>
          <w:p w14:paraId="7036342E" w14:textId="77777777" w:rsidR="00585871" w:rsidRPr="003F23CA" w:rsidRDefault="00585871" w:rsidP="0058587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58" w:type="dxa"/>
          </w:tcPr>
          <w:p w14:paraId="6A7CA997" w14:textId="66984F79" w:rsidR="00585871" w:rsidRPr="003F23CA" w:rsidRDefault="00585871" w:rsidP="0058587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Amitiza</w:t>
            </w:r>
          </w:p>
        </w:tc>
        <w:tc>
          <w:tcPr>
            <w:tcW w:w="1214" w:type="dxa"/>
          </w:tcPr>
          <w:p w14:paraId="4B8300D0" w14:textId="77777777" w:rsidR="00585871" w:rsidRPr="003F23CA" w:rsidRDefault="00585871" w:rsidP="0058587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0" w:type="dxa"/>
          </w:tcPr>
          <w:p w14:paraId="7BC3082C" w14:textId="77777777" w:rsidR="00585871" w:rsidRPr="003F23CA" w:rsidRDefault="00585871" w:rsidP="0058587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10" w:type="dxa"/>
          </w:tcPr>
          <w:p w14:paraId="041D6D4F" w14:textId="77777777" w:rsidR="00585871" w:rsidRPr="003F23CA" w:rsidRDefault="00585871" w:rsidP="0058587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78526788" w14:textId="77777777" w:rsidR="00585871" w:rsidRPr="003F23CA" w:rsidRDefault="00585871" w:rsidP="0058587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184AE808" w14:textId="03956E5E" w:rsidR="00585871" w:rsidRPr="003F23CA" w:rsidRDefault="00585871" w:rsidP="00E527C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60" w:type="dxa"/>
            <w:vAlign w:val="center"/>
          </w:tcPr>
          <w:p w14:paraId="0CB42DF0" w14:textId="215F3021" w:rsidR="00585871" w:rsidRPr="003F23CA" w:rsidRDefault="00585871" w:rsidP="00E527C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Nurtec</w:t>
            </w:r>
          </w:p>
        </w:tc>
        <w:tc>
          <w:tcPr>
            <w:tcW w:w="1260" w:type="dxa"/>
            <w:vAlign w:val="center"/>
          </w:tcPr>
          <w:p w14:paraId="7752F80C" w14:textId="77777777" w:rsidR="00585871" w:rsidRPr="003F23CA" w:rsidRDefault="00585871" w:rsidP="00E527C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4502D67A" w14:textId="77777777" w:rsidR="00585871" w:rsidRPr="003F23CA" w:rsidRDefault="00585871" w:rsidP="00E527C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14:paraId="56E46C99" w14:textId="79890327" w:rsidR="00585871" w:rsidRPr="003F23CA" w:rsidRDefault="00585871" w:rsidP="00E527C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527C8" w14:paraId="37D5977C" w14:textId="14271808" w:rsidTr="00E527C8">
        <w:trPr>
          <w:trHeight w:val="230"/>
        </w:trPr>
        <w:tc>
          <w:tcPr>
            <w:tcW w:w="403" w:type="dxa"/>
          </w:tcPr>
          <w:p w14:paraId="5F2445FC" w14:textId="77777777" w:rsidR="00E527C8" w:rsidRPr="003F23CA" w:rsidRDefault="00E527C8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58" w:type="dxa"/>
          </w:tcPr>
          <w:p w14:paraId="0D9DB37C" w14:textId="2C2D4EE2" w:rsidR="00E527C8" w:rsidRPr="003F23CA" w:rsidRDefault="00E527C8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Symproic</w:t>
            </w:r>
          </w:p>
        </w:tc>
        <w:tc>
          <w:tcPr>
            <w:tcW w:w="1214" w:type="dxa"/>
          </w:tcPr>
          <w:p w14:paraId="75FB54D7" w14:textId="77777777" w:rsidR="00E527C8" w:rsidRPr="003F23CA" w:rsidRDefault="00E527C8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0" w:type="dxa"/>
          </w:tcPr>
          <w:p w14:paraId="45F2B02B" w14:textId="77777777" w:rsidR="00E527C8" w:rsidRPr="003F23CA" w:rsidRDefault="00E527C8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10" w:type="dxa"/>
          </w:tcPr>
          <w:p w14:paraId="0A5D4966" w14:textId="77777777" w:rsidR="00E527C8" w:rsidRPr="003F23CA" w:rsidRDefault="00E527C8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46ECD253" w14:textId="77777777" w:rsidR="00E527C8" w:rsidRPr="003F23CA" w:rsidRDefault="00E527C8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310" w:type="dxa"/>
            <w:gridSpan w:val="5"/>
            <w:shd w:val="clear" w:color="auto" w:fill="D9E2F3" w:themeFill="accent1" w:themeFillTint="33"/>
            <w:vAlign w:val="center"/>
          </w:tcPr>
          <w:p w14:paraId="3AD19FCE" w14:textId="45809E6E" w:rsidR="00E527C8" w:rsidRPr="003F23CA" w:rsidRDefault="00E527C8" w:rsidP="00E527C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Other</w:t>
            </w:r>
          </w:p>
        </w:tc>
      </w:tr>
      <w:tr w:rsidR="00585871" w14:paraId="23531BC9" w14:textId="16EC84D2" w:rsidTr="006A1046">
        <w:trPr>
          <w:trHeight w:val="230"/>
        </w:trPr>
        <w:tc>
          <w:tcPr>
            <w:tcW w:w="403" w:type="dxa"/>
          </w:tcPr>
          <w:p w14:paraId="18214A30" w14:textId="77777777" w:rsidR="00585871" w:rsidRPr="003F23CA" w:rsidRDefault="00585871" w:rsidP="0058587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58" w:type="dxa"/>
          </w:tcPr>
          <w:p w14:paraId="5027DA9E" w14:textId="14D27CB5" w:rsidR="00585871" w:rsidRPr="003F23CA" w:rsidRDefault="00585871" w:rsidP="0058587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Movantik</w:t>
            </w:r>
          </w:p>
        </w:tc>
        <w:tc>
          <w:tcPr>
            <w:tcW w:w="1214" w:type="dxa"/>
          </w:tcPr>
          <w:p w14:paraId="23FACEAB" w14:textId="77777777" w:rsidR="00585871" w:rsidRPr="003F23CA" w:rsidRDefault="00585871" w:rsidP="0058587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0" w:type="dxa"/>
          </w:tcPr>
          <w:p w14:paraId="67D745D8" w14:textId="77777777" w:rsidR="00585871" w:rsidRPr="003F23CA" w:rsidRDefault="00585871" w:rsidP="0058587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10" w:type="dxa"/>
          </w:tcPr>
          <w:p w14:paraId="489F537F" w14:textId="77777777" w:rsidR="00585871" w:rsidRPr="003F23CA" w:rsidRDefault="00585871" w:rsidP="0058587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17C5C948" w14:textId="77777777" w:rsidR="00585871" w:rsidRPr="003F23CA" w:rsidRDefault="00585871" w:rsidP="0058587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19C78974" w14:textId="77777777" w:rsidR="00585871" w:rsidRPr="003F23CA" w:rsidRDefault="00585871" w:rsidP="0058587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60" w:type="dxa"/>
            <w:vAlign w:val="center"/>
          </w:tcPr>
          <w:p w14:paraId="16F0E6C2" w14:textId="3EA94A50" w:rsidR="00585871" w:rsidRPr="003F23CA" w:rsidRDefault="00585871" w:rsidP="0058587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Penn</w:t>
            </w:r>
            <w:r w:rsidR="00F77DEE">
              <w:rPr>
                <w:rFonts w:asciiTheme="minorHAnsi" w:hAnsiTheme="minorHAnsi" w:cstheme="minorHAnsi"/>
                <w:sz w:val="16"/>
                <w:szCs w:val="16"/>
              </w:rPr>
              <w:t>s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aid Cream</w:t>
            </w:r>
          </w:p>
        </w:tc>
        <w:tc>
          <w:tcPr>
            <w:tcW w:w="1260" w:type="dxa"/>
          </w:tcPr>
          <w:p w14:paraId="17EB391C" w14:textId="77777777" w:rsidR="00585871" w:rsidRPr="003F23CA" w:rsidRDefault="00585871" w:rsidP="0058587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0" w:type="dxa"/>
          </w:tcPr>
          <w:p w14:paraId="176B1D3B" w14:textId="77777777" w:rsidR="00585871" w:rsidRPr="003F23CA" w:rsidRDefault="00585871" w:rsidP="0058587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10" w:type="dxa"/>
          </w:tcPr>
          <w:p w14:paraId="0AB01DBF" w14:textId="77777777" w:rsidR="00585871" w:rsidRPr="003F23CA" w:rsidRDefault="00585871" w:rsidP="0058587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85871" w14:paraId="25746F81" w14:textId="2171D75E" w:rsidTr="006A1046">
        <w:trPr>
          <w:trHeight w:val="230"/>
        </w:trPr>
        <w:tc>
          <w:tcPr>
            <w:tcW w:w="403" w:type="dxa"/>
          </w:tcPr>
          <w:p w14:paraId="465DB008" w14:textId="77777777" w:rsidR="00585871" w:rsidRPr="003F23CA" w:rsidRDefault="00585871" w:rsidP="0058587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58" w:type="dxa"/>
          </w:tcPr>
          <w:p w14:paraId="1336FDB9" w14:textId="5C3ADADA" w:rsidR="00585871" w:rsidRPr="003F23CA" w:rsidRDefault="00585871" w:rsidP="0058587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Miralax/Milk of Magnesia</w:t>
            </w:r>
          </w:p>
        </w:tc>
        <w:tc>
          <w:tcPr>
            <w:tcW w:w="1214" w:type="dxa"/>
          </w:tcPr>
          <w:p w14:paraId="3FB05B61" w14:textId="77777777" w:rsidR="00585871" w:rsidRPr="003F23CA" w:rsidRDefault="00585871" w:rsidP="0058587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0" w:type="dxa"/>
          </w:tcPr>
          <w:p w14:paraId="6BAE626A" w14:textId="77777777" w:rsidR="00585871" w:rsidRPr="003F23CA" w:rsidRDefault="00585871" w:rsidP="0058587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10" w:type="dxa"/>
          </w:tcPr>
          <w:p w14:paraId="1C0275F8" w14:textId="77777777" w:rsidR="00585871" w:rsidRPr="003F23CA" w:rsidRDefault="00585871" w:rsidP="0058587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24C7DB38" w14:textId="77777777" w:rsidR="00585871" w:rsidRPr="003F23CA" w:rsidRDefault="00585871" w:rsidP="0058587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2231B189" w14:textId="77777777" w:rsidR="00585871" w:rsidRPr="003F23CA" w:rsidRDefault="00585871" w:rsidP="0058587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60" w:type="dxa"/>
            <w:vAlign w:val="center"/>
          </w:tcPr>
          <w:p w14:paraId="6774A577" w14:textId="739097B4" w:rsidR="00585871" w:rsidRPr="003F23CA" w:rsidRDefault="00585871" w:rsidP="0058587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Ketamine Gel</w:t>
            </w:r>
          </w:p>
        </w:tc>
        <w:tc>
          <w:tcPr>
            <w:tcW w:w="1260" w:type="dxa"/>
          </w:tcPr>
          <w:p w14:paraId="68E6712A" w14:textId="77777777" w:rsidR="00585871" w:rsidRPr="003F23CA" w:rsidRDefault="00585871" w:rsidP="0058587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0" w:type="dxa"/>
          </w:tcPr>
          <w:p w14:paraId="412F4A3A" w14:textId="77777777" w:rsidR="00585871" w:rsidRPr="003F23CA" w:rsidRDefault="00585871" w:rsidP="0058587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10" w:type="dxa"/>
          </w:tcPr>
          <w:p w14:paraId="276006B8" w14:textId="77777777" w:rsidR="00585871" w:rsidRPr="003F23CA" w:rsidRDefault="00585871" w:rsidP="0058587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F436D" w14:paraId="74C54180" w14:textId="29EE84F5" w:rsidTr="006A1046">
        <w:trPr>
          <w:trHeight w:val="230"/>
        </w:trPr>
        <w:tc>
          <w:tcPr>
            <w:tcW w:w="403" w:type="dxa"/>
          </w:tcPr>
          <w:p w14:paraId="7EE67B7B" w14:textId="77777777" w:rsidR="00BF436D" w:rsidRPr="003F23CA" w:rsidRDefault="00BF436D" w:rsidP="0058587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58" w:type="dxa"/>
          </w:tcPr>
          <w:p w14:paraId="6B1C12CB" w14:textId="349189DD" w:rsidR="00BF436D" w:rsidRPr="003F23CA" w:rsidRDefault="00BF436D" w:rsidP="0058587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Metamucil/Benefiber</w:t>
            </w:r>
          </w:p>
        </w:tc>
        <w:tc>
          <w:tcPr>
            <w:tcW w:w="1214" w:type="dxa"/>
          </w:tcPr>
          <w:p w14:paraId="2F09F25A" w14:textId="77777777" w:rsidR="00BF436D" w:rsidRPr="003F23CA" w:rsidRDefault="00BF436D" w:rsidP="0058587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0" w:type="dxa"/>
          </w:tcPr>
          <w:p w14:paraId="2BA3433C" w14:textId="77777777" w:rsidR="00BF436D" w:rsidRPr="003F23CA" w:rsidRDefault="00BF436D" w:rsidP="0058587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10" w:type="dxa"/>
          </w:tcPr>
          <w:p w14:paraId="315714C9" w14:textId="77777777" w:rsidR="00BF436D" w:rsidRPr="003F23CA" w:rsidRDefault="00BF436D" w:rsidP="0058587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7A305AB2" w14:textId="77777777" w:rsidR="00BF436D" w:rsidRPr="003F23CA" w:rsidRDefault="00BF436D" w:rsidP="0058587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60" w:type="dxa"/>
            <w:vMerge w:val="restart"/>
            <w:vAlign w:val="center"/>
          </w:tcPr>
          <w:p w14:paraId="2C144BEA" w14:textId="77777777" w:rsidR="00BF436D" w:rsidRPr="003F23CA" w:rsidRDefault="00BF436D" w:rsidP="0058587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60" w:type="dxa"/>
            <w:vMerge w:val="restart"/>
            <w:vAlign w:val="center"/>
          </w:tcPr>
          <w:p w14:paraId="1E25B017" w14:textId="77777777" w:rsidR="00BF436D" w:rsidRDefault="00BF436D" w:rsidP="0058587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F436D">
              <w:rPr>
                <w:rFonts w:asciiTheme="minorHAnsi" w:hAnsiTheme="minorHAnsi" w:cstheme="minorHAnsi"/>
                <w:sz w:val="16"/>
                <w:szCs w:val="16"/>
              </w:rPr>
              <w:t xml:space="preserve">Lidoderm Patch </w:t>
            </w:r>
          </w:p>
          <w:p w14:paraId="21B10895" w14:textId="02D0C517" w:rsidR="00BF436D" w:rsidRPr="00BF436D" w:rsidRDefault="00BF436D" w:rsidP="0058587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F436D">
              <w:rPr>
                <w:rFonts w:asciiTheme="minorHAnsi" w:hAnsiTheme="minorHAnsi" w:cstheme="minorHAnsi"/>
                <w:sz w:val="16"/>
                <w:szCs w:val="16"/>
              </w:rPr>
              <w:t>(Lidocaine Patch)</w:t>
            </w:r>
          </w:p>
        </w:tc>
        <w:tc>
          <w:tcPr>
            <w:tcW w:w="1260" w:type="dxa"/>
            <w:vMerge w:val="restart"/>
          </w:tcPr>
          <w:p w14:paraId="1B4DFC2A" w14:textId="77777777" w:rsidR="00BF436D" w:rsidRPr="003F23CA" w:rsidRDefault="00BF436D" w:rsidP="0058587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0" w:type="dxa"/>
            <w:vMerge w:val="restart"/>
          </w:tcPr>
          <w:p w14:paraId="731C857D" w14:textId="77777777" w:rsidR="00BF436D" w:rsidRPr="003F23CA" w:rsidRDefault="00BF436D" w:rsidP="0058587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10" w:type="dxa"/>
            <w:vMerge w:val="restart"/>
          </w:tcPr>
          <w:p w14:paraId="3E6F62C0" w14:textId="77777777" w:rsidR="00BF436D" w:rsidRPr="003F23CA" w:rsidRDefault="00BF436D" w:rsidP="0058587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F436D" w14:paraId="11DE232E" w14:textId="522C3EFC" w:rsidTr="006A1046">
        <w:trPr>
          <w:trHeight w:val="230"/>
        </w:trPr>
        <w:tc>
          <w:tcPr>
            <w:tcW w:w="403" w:type="dxa"/>
          </w:tcPr>
          <w:p w14:paraId="4E6ECD93" w14:textId="77777777" w:rsidR="00BF436D" w:rsidRPr="003F23CA" w:rsidRDefault="00BF436D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58" w:type="dxa"/>
          </w:tcPr>
          <w:p w14:paraId="0BD166D5" w14:textId="74AF6EEA" w:rsidR="00BF436D" w:rsidRPr="003F23CA" w:rsidRDefault="00BF436D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Colace</w:t>
            </w:r>
          </w:p>
        </w:tc>
        <w:tc>
          <w:tcPr>
            <w:tcW w:w="1214" w:type="dxa"/>
          </w:tcPr>
          <w:p w14:paraId="7B62B877" w14:textId="77777777" w:rsidR="00BF436D" w:rsidRPr="003F23CA" w:rsidRDefault="00BF436D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0" w:type="dxa"/>
          </w:tcPr>
          <w:p w14:paraId="154BAB30" w14:textId="77777777" w:rsidR="00BF436D" w:rsidRPr="003F23CA" w:rsidRDefault="00BF436D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10" w:type="dxa"/>
          </w:tcPr>
          <w:p w14:paraId="12F310F4" w14:textId="77777777" w:rsidR="00BF436D" w:rsidRPr="003F23CA" w:rsidRDefault="00BF436D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499AF5CC" w14:textId="77777777" w:rsidR="00BF436D" w:rsidRPr="003F23CA" w:rsidRDefault="00BF436D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60" w:type="dxa"/>
            <w:vMerge/>
            <w:vAlign w:val="center"/>
          </w:tcPr>
          <w:p w14:paraId="58D47ACF" w14:textId="77777777" w:rsidR="00BF436D" w:rsidRPr="003F23CA" w:rsidRDefault="00BF436D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60" w:type="dxa"/>
            <w:vMerge/>
            <w:vAlign w:val="center"/>
          </w:tcPr>
          <w:p w14:paraId="6A784006" w14:textId="5EE9725F" w:rsidR="00BF436D" w:rsidRPr="003F23CA" w:rsidRDefault="00BF436D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14:paraId="4A0A1FF8" w14:textId="77777777" w:rsidR="00BF436D" w:rsidRPr="003F23CA" w:rsidRDefault="00BF436D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0" w:type="dxa"/>
            <w:vMerge/>
          </w:tcPr>
          <w:p w14:paraId="53A42FFE" w14:textId="77777777" w:rsidR="00BF436D" w:rsidRPr="003F23CA" w:rsidRDefault="00BF436D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10" w:type="dxa"/>
            <w:vMerge/>
          </w:tcPr>
          <w:p w14:paraId="06791E38" w14:textId="77777777" w:rsidR="00BF436D" w:rsidRPr="003F23CA" w:rsidRDefault="00BF436D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F7264" w14:paraId="4802A81D" w14:textId="6F89078F" w:rsidTr="006A1046">
        <w:trPr>
          <w:trHeight w:val="230"/>
        </w:trPr>
        <w:tc>
          <w:tcPr>
            <w:tcW w:w="403" w:type="dxa"/>
          </w:tcPr>
          <w:p w14:paraId="11F85A94" w14:textId="77777777" w:rsidR="005F7264" w:rsidRPr="003F23CA" w:rsidRDefault="005F7264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58" w:type="dxa"/>
          </w:tcPr>
          <w:p w14:paraId="7FB7A273" w14:textId="2C0D2A96" w:rsidR="005F7264" w:rsidRPr="003F23CA" w:rsidRDefault="005F7264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Dulcolax/Senokot</w:t>
            </w:r>
          </w:p>
        </w:tc>
        <w:tc>
          <w:tcPr>
            <w:tcW w:w="1214" w:type="dxa"/>
          </w:tcPr>
          <w:p w14:paraId="42E008F1" w14:textId="77777777" w:rsidR="005F7264" w:rsidRPr="003F23CA" w:rsidRDefault="005F7264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0" w:type="dxa"/>
          </w:tcPr>
          <w:p w14:paraId="27C3E66F" w14:textId="77777777" w:rsidR="005F7264" w:rsidRPr="003F23CA" w:rsidRDefault="005F7264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10" w:type="dxa"/>
          </w:tcPr>
          <w:p w14:paraId="216C04D8" w14:textId="77777777" w:rsidR="005F7264" w:rsidRPr="003F23CA" w:rsidRDefault="005F7264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19E029DC" w14:textId="77777777" w:rsidR="005F7264" w:rsidRPr="003F23CA" w:rsidRDefault="005F7264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47B2A959" w14:textId="77777777" w:rsidR="005F7264" w:rsidRPr="003F23CA" w:rsidRDefault="005F7264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60" w:type="dxa"/>
            <w:vAlign w:val="center"/>
          </w:tcPr>
          <w:p w14:paraId="2C179FAA" w14:textId="6A2314FF" w:rsidR="005F7264" w:rsidRPr="003F23CA" w:rsidRDefault="00BF436D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Medical Marijuana</w:t>
            </w:r>
          </w:p>
        </w:tc>
        <w:tc>
          <w:tcPr>
            <w:tcW w:w="1260" w:type="dxa"/>
          </w:tcPr>
          <w:p w14:paraId="2491D146" w14:textId="77777777" w:rsidR="005F7264" w:rsidRPr="003F23CA" w:rsidRDefault="005F7264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0" w:type="dxa"/>
          </w:tcPr>
          <w:p w14:paraId="02AB07E3" w14:textId="77777777" w:rsidR="005F7264" w:rsidRPr="003F23CA" w:rsidRDefault="005F7264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10" w:type="dxa"/>
          </w:tcPr>
          <w:p w14:paraId="76F3E225" w14:textId="77777777" w:rsidR="005F7264" w:rsidRPr="003F23CA" w:rsidRDefault="005F7264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0C5D51" w14:paraId="6C97034F" w14:textId="0537A68C" w:rsidTr="00755F7C">
        <w:trPr>
          <w:trHeight w:val="230"/>
        </w:trPr>
        <w:tc>
          <w:tcPr>
            <w:tcW w:w="5305" w:type="dxa"/>
            <w:gridSpan w:val="5"/>
            <w:shd w:val="clear" w:color="auto" w:fill="D9E2F3" w:themeFill="accent1" w:themeFillTint="33"/>
            <w:vAlign w:val="center"/>
          </w:tcPr>
          <w:p w14:paraId="54B2DB61" w14:textId="2BB6250B" w:rsidR="000C5D51" w:rsidRPr="003F23CA" w:rsidRDefault="000C5D51" w:rsidP="005F726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Muscle Relaxant</w:t>
            </w: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53D0111D" w14:textId="77777777" w:rsidR="000C5D51" w:rsidRDefault="000C5D51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702D61D8" w14:textId="77777777" w:rsidR="000C5D51" w:rsidRDefault="000C5D51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60" w:type="dxa"/>
            <w:vAlign w:val="center"/>
          </w:tcPr>
          <w:p w14:paraId="180F9348" w14:textId="6F2DA584" w:rsidR="000C5D51" w:rsidRDefault="00BF436D" w:rsidP="0058587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Flector Patch</w:t>
            </w:r>
          </w:p>
        </w:tc>
        <w:tc>
          <w:tcPr>
            <w:tcW w:w="1260" w:type="dxa"/>
          </w:tcPr>
          <w:p w14:paraId="3429808E" w14:textId="77777777" w:rsidR="000C5D51" w:rsidRDefault="000C5D51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0" w:type="dxa"/>
          </w:tcPr>
          <w:p w14:paraId="7FC9C918" w14:textId="77777777" w:rsidR="000C5D51" w:rsidRDefault="000C5D51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10" w:type="dxa"/>
          </w:tcPr>
          <w:p w14:paraId="42FCFB23" w14:textId="77777777" w:rsidR="000C5D51" w:rsidRDefault="000C5D51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0C5D51" w14:paraId="3795DFED" w14:textId="7E3B42FB" w:rsidTr="006A1046">
        <w:trPr>
          <w:trHeight w:val="230"/>
        </w:trPr>
        <w:tc>
          <w:tcPr>
            <w:tcW w:w="403" w:type="dxa"/>
          </w:tcPr>
          <w:p w14:paraId="7866DD30" w14:textId="77777777" w:rsidR="000C5D51" w:rsidRPr="003F23CA" w:rsidRDefault="000C5D51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58" w:type="dxa"/>
          </w:tcPr>
          <w:p w14:paraId="1D40856F" w14:textId="48DEB265" w:rsidR="000C5D51" w:rsidRPr="003F23CA" w:rsidRDefault="000C5D51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Skelaxin</w:t>
            </w:r>
          </w:p>
        </w:tc>
        <w:tc>
          <w:tcPr>
            <w:tcW w:w="1214" w:type="dxa"/>
          </w:tcPr>
          <w:p w14:paraId="4F4BA4B4" w14:textId="77777777" w:rsidR="000C5D51" w:rsidRPr="003F23CA" w:rsidRDefault="000C5D51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0" w:type="dxa"/>
          </w:tcPr>
          <w:p w14:paraId="23FA5BC5" w14:textId="77777777" w:rsidR="000C5D51" w:rsidRPr="003F23CA" w:rsidRDefault="000C5D51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10" w:type="dxa"/>
          </w:tcPr>
          <w:p w14:paraId="569F47E4" w14:textId="77777777" w:rsidR="000C5D51" w:rsidRPr="003F23CA" w:rsidRDefault="000C5D51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028C4F0B" w14:textId="77777777" w:rsidR="000C5D51" w:rsidRPr="003F23CA" w:rsidRDefault="000C5D51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5BC0F924" w14:textId="77777777" w:rsidR="000C5D51" w:rsidRPr="003F23CA" w:rsidRDefault="000C5D51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60" w:type="dxa"/>
            <w:vAlign w:val="center"/>
          </w:tcPr>
          <w:p w14:paraId="1522B100" w14:textId="78A0DB64" w:rsidR="000C5D51" w:rsidRPr="003F23CA" w:rsidRDefault="00BF436D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Lidoderm Gel (Lidocaine Gel)</w:t>
            </w:r>
          </w:p>
        </w:tc>
        <w:tc>
          <w:tcPr>
            <w:tcW w:w="1260" w:type="dxa"/>
          </w:tcPr>
          <w:p w14:paraId="1CFF110C" w14:textId="77777777" w:rsidR="000C5D51" w:rsidRPr="003F23CA" w:rsidRDefault="000C5D51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0" w:type="dxa"/>
          </w:tcPr>
          <w:p w14:paraId="299E9AE2" w14:textId="77777777" w:rsidR="000C5D51" w:rsidRPr="003F23CA" w:rsidRDefault="000C5D51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10" w:type="dxa"/>
          </w:tcPr>
          <w:p w14:paraId="42858C26" w14:textId="77777777" w:rsidR="000C5D51" w:rsidRPr="003F23CA" w:rsidRDefault="000C5D51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0C5D51" w14:paraId="4E9D2176" w14:textId="185E561D" w:rsidTr="00BF436D">
        <w:trPr>
          <w:trHeight w:val="230"/>
        </w:trPr>
        <w:tc>
          <w:tcPr>
            <w:tcW w:w="403" w:type="dxa"/>
          </w:tcPr>
          <w:p w14:paraId="0BBC68BC" w14:textId="77777777" w:rsidR="000C5D51" w:rsidRPr="003F23CA" w:rsidRDefault="000C5D51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58" w:type="dxa"/>
          </w:tcPr>
          <w:p w14:paraId="560A9B69" w14:textId="7B4F9210" w:rsidR="000C5D51" w:rsidRPr="003F23CA" w:rsidRDefault="000C5D51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Norflex</w:t>
            </w:r>
          </w:p>
        </w:tc>
        <w:tc>
          <w:tcPr>
            <w:tcW w:w="1214" w:type="dxa"/>
          </w:tcPr>
          <w:p w14:paraId="6FF8DDF0" w14:textId="77777777" w:rsidR="000C5D51" w:rsidRPr="003F23CA" w:rsidRDefault="000C5D51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0" w:type="dxa"/>
          </w:tcPr>
          <w:p w14:paraId="39673560" w14:textId="77777777" w:rsidR="000C5D51" w:rsidRPr="003F23CA" w:rsidRDefault="000C5D51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10" w:type="dxa"/>
          </w:tcPr>
          <w:p w14:paraId="47778103" w14:textId="77777777" w:rsidR="000C5D51" w:rsidRPr="003F23CA" w:rsidRDefault="000C5D51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16F5A5F3" w14:textId="77777777" w:rsidR="000C5D51" w:rsidRPr="003F23CA" w:rsidRDefault="000C5D51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14:paraId="68EC1BCA" w14:textId="77777777" w:rsidR="000C5D51" w:rsidRPr="003F23CA" w:rsidRDefault="000C5D51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44F2FD48" w14:textId="778A5B36" w:rsidR="000C5D51" w:rsidRPr="003F23CA" w:rsidRDefault="000C5D51" w:rsidP="0058587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Voltaren Gel</w:t>
            </w:r>
            <w:r w:rsidR="00BF436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(Diclofenac Gel)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5B5865AD" w14:textId="77777777" w:rsidR="000C5D51" w:rsidRPr="003F23CA" w:rsidRDefault="000C5D51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1416A50A" w14:textId="77777777" w:rsidR="000C5D51" w:rsidRPr="003F23CA" w:rsidRDefault="000C5D51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761A54DF" w14:textId="77777777" w:rsidR="000C5D51" w:rsidRPr="003F23CA" w:rsidRDefault="000C5D51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F436D" w14:paraId="27BAAF09" w14:textId="6B36F402" w:rsidTr="00625EF5">
        <w:trPr>
          <w:trHeight w:val="230"/>
        </w:trPr>
        <w:tc>
          <w:tcPr>
            <w:tcW w:w="403" w:type="dxa"/>
          </w:tcPr>
          <w:p w14:paraId="7D198FBE" w14:textId="77777777" w:rsidR="00BF436D" w:rsidRPr="003F23CA" w:rsidRDefault="00BF436D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58" w:type="dxa"/>
          </w:tcPr>
          <w:p w14:paraId="58AC7118" w14:textId="1557D6A2" w:rsidR="00BF436D" w:rsidRPr="003F23CA" w:rsidRDefault="00BF436D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Soma (Carisoprodol)</w:t>
            </w:r>
          </w:p>
        </w:tc>
        <w:tc>
          <w:tcPr>
            <w:tcW w:w="1214" w:type="dxa"/>
          </w:tcPr>
          <w:p w14:paraId="6A7B9655" w14:textId="77777777" w:rsidR="00BF436D" w:rsidRPr="003F23CA" w:rsidRDefault="00BF436D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0" w:type="dxa"/>
          </w:tcPr>
          <w:p w14:paraId="22433B4F" w14:textId="77777777" w:rsidR="00BF436D" w:rsidRPr="003F23CA" w:rsidRDefault="00BF436D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10" w:type="dxa"/>
          </w:tcPr>
          <w:p w14:paraId="084705EB" w14:textId="77777777" w:rsidR="00BF436D" w:rsidRPr="003F23CA" w:rsidRDefault="00BF436D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bottom w:val="nil"/>
              <w:right w:val="nil"/>
            </w:tcBorders>
            <w:vAlign w:val="center"/>
          </w:tcPr>
          <w:p w14:paraId="4141D0A7" w14:textId="77777777" w:rsidR="00BF436D" w:rsidRPr="003F23CA" w:rsidRDefault="00BF436D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310" w:type="dxa"/>
            <w:gridSpan w:val="5"/>
            <w:vMerge w:val="restart"/>
            <w:tcBorders>
              <w:left w:val="nil"/>
              <w:bottom w:val="nil"/>
              <w:right w:val="nil"/>
            </w:tcBorders>
            <w:vAlign w:val="bottom"/>
          </w:tcPr>
          <w:p w14:paraId="363BDA74" w14:textId="3B5DBEC0" w:rsidR="00BF436D" w:rsidRPr="003F23CA" w:rsidRDefault="00625EF5" w:rsidP="00625EF5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625EF5">
              <w:rPr>
                <w:rFonts w:asciiTheme="minorHAnsi" w:hAnsiTheme="minorHAnsi" w:cstheme="minorHAnsi"/>
                <w:sz w:val="20"/>
                <w:szCs w:val="20"/>
              </w:rPr>
              <w:t xml:space="preserve">Page 3 of </w:t>
            </w:r>
            <w:r w:rsidR="00B536A7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</w:tr>
      <w:tr w:rsidR="00BF436D" w14:paraId="12905607" w14:textId="31385302" w:rsidTr="00BF436D">
        <w:trPr>
          <w:trHeight w:val="230"/>
        </w:trPr>
        <w:tc>
          <w:tcPr>
            <w:tcW w:w="403" w:type="dxa"/>
          </w:tcPr>
          <w:p w14:paraId="3FD9BB9E" w14:textId="77777777" w:rsidR="00BF436D" w:rsidRPr="003F23CA" w:rsidRDefault="00BF436D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58" w:type="dxa"/>
          </w:tcPr>
          <w:p w14:paraId="1EFF83F4" w14:textId="4F602F85" w:rsidR="00BF436D" w:rsidRPr="003F23CA" w:rsidRDefault="00BF436D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Flexeril (Cyclobenzaprine)</w:t>
            </w:r>
          </w:p>
        </w:tc>
        <w:tc>
          <w:tcPr>
            <w:tcW w:w="1214" w:type="dxa"/>
          </w:tcPr>
          <w:p w14:paraId="4B75DC2A" w14:textId="77777777" w:rsidR="00BF436D" w:rsidRPr="003F23CA" w:rsidRDefault="00BF436D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0" w:type="dxa"/>
          </w:tcPr>
          <w:p w14:paraId="038C1DC4" w14:textId="77777777" w:rsidR="00BF436D" w:rsidRPr="003F23CA" w:rsidRDefault="00BF436D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10" w:type="dxa"/>
          </w:tcPr>
          <w:p w14:paraId="315E87E6" w14:textId="77777777" w:rsidR="00BF436D" w:rsidRPr="003F23CA" w:rsidRDefault="00BF436D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bottom w:val="nil"/>
              <w:right w:val="nil"/>
            </w:tcBorders>
            <w:vAlign w:val="center"/>
          </w:tcPr>
          <w:p w14:paraId="1C027ADC" w14:textId="77777777" w:rsidR="00BF436D" w:rsidRPr="003F23CA" w:rsidRDefault="00BF436D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310" w:type="dxa"/>
            <w:gridSpan w:val="5"/>
            <w:vMerge/>
            <w:tcBorders>
              <w:left w:val="nil"/>
              <w:bottom w:val="nil"/>
              <w:right w:val="nil"/>
            </w:tcBorders>
            <w:vAlign w:val="center"/>
          </w:tcPr>
          <w:p w14:paraId="58D53669" w14:textId="77777777" w:rsidR="00BF436D" w:rsidRPr="003F23CA" w:rsidRDefault="00BF436D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F436D" w14:paraId="659350FA" w14:textId="06954D50" w:rsidTr="00BF436D">
        <w:trPr>
          <w:trHeight w:val="230"/>
        </w:trPr>
        <w:tc>
          <w:tcPr>
            <w:tcW w:w="403" w:type="dxa"/>
          </w:tcPr>
          <w:p w14:paraId="46410B5B" w14:textId="77777777" w:rsidR="00BF436D" w:rsidRPr="003F23CA" w:rsidRDefault="00BF436D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58" w:type="dxa"/>
          </w:tcPr>
          <w:p w14:paraId="485D8078" w14:textId="6D8892DE" w:rsidR="00BF436D" w:rsidRPr="003F23CA" w:rsidRDefault="00BF436D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Zanaflex (Tizanidine)</w:t>
            </w:r>
          </w:p>
        </w:tc>
        <w:tc>
          <w:tcPr>
            <w:tcW w:w="1214" w:type="dxa"/>
          </w:tcPr>
          <w:p w14:paraId="46165056" w14:textId="77777777" w:rsidR="00BF436D" w:rsidRPr="003F23CA" w:rsidRDefault="00BF436D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0" w:type="dxa"/>
          </w:tcPr>
          <w:p w14:paraId="6114DDCA" w14:textId="77777777" w:rsidR="00BF436D" w:rsidRPr="003F23CA" w:rsidRDefault="00BF436D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10" w:type="dxa"/>
          </w:tcPr>
          <w:p w14:paraId="788D7375" w14:textId="77777777" w:rsidR="00BF436D" w:rsidRPr="003F23CA" w:rsidRDefault="00BF436D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bottom w:val="nil"/>
              <w:right w:val="nil"/>
            </w:tcBorders>
            <w:vAlign w:val="center"/>
          </w:tcPr>
          <w:p w14:paraId="348FFD73" w14:textId="77777777" w:rsidR="00BF436D" w:rsidRPr="003F23CA" w:rsidRDefault="00BF436D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310" w:type="dxa"/>
            <w:gridSpan w:val="5"/>
            <w:vMerge/>
            <w:tcBorders>
              <w:left w:val="nil"/>
              <w:bottom w:val="nil"/>
              <w:right w:val="nil"/>
            </w:tcBorders>
            <w:vAlign w:val="center"/>
          </w:tcPr>
          <w:p w14:paraId="28C3B082" w14:textId="77777777" w:rsidR="00BF436D" w:rsidRPr="003F23CA" w:rsidRDefault="00BF436D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F436D" w14:paraId="1962A38D" w14:textId="765738C6" w:rsidTr="00BF436D">
        <w:trPr>
          <w:trHeight w:val="230"/>
        </w:trPr>
        <w:tc>
          <w:tcPr>
            <w:tcW w:w="403" w:type="dxa"/>
          </w:tcPr>
          <w:p w14:paraId="5F96823A" w14:textId="77777777" w:rsidR="00BF436D" w:rsidRPr="003F23CA" w:rsidRDefault="00BF436D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58" w:type="dxa"/>
          </w:tcPr>
          <w:p w14:paraId="2C0ECB21" w14:textId="0A9E1CC6" w:rsidR="00BF436D" w:rsidRPr="003F23CA" w:rsidRDefault="00BF436D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Baclofen</w:t>
            </w:r>
          </w:p>
        </w:tc>
        <w:tc>
          <w:tcPr>
            <w:tcW w:w="1214" w:type="dxa"/>
          </w:tcPr>
          <w:p w14:paraId="4E938595" w14:textId="77777777" w:rsidR="00BF436D" w:rsidRPr="003F23CA" w:rsidRDefault="00BF436D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0" w:type="dxa"/>
          </w:tcPr>
          <w:p w14:paraId="0C7881BE" w14:textId="77777777" w:rsidR="00BF436D" w:rsidRPr="003F23CA" w:rsidRDefault="00BF436D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10" w:type="dxa"/>
          </w:tcPr>
          <w:p w14:paraId="06161CFC" w14:textId="77777777" w:rsidR="00BF436D" w:rsidRPr="003F23CA" w:rsidRDefault="00BF436D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bottom w:val="nil"/>
              <w:right w:val="nil"/>
            </w:tcBorders>
            <w:vAlign w:val="center"/>
          </w:tcPr>
          <w:p w14:paraId="390DD6F0" w14:textId="77777777" w:rsidR="00BF436D" w:rsidRPr="003F23CA" w:rsidRDefault="00BF436D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310" w:type="dxa"/>
            <w:gridSpan w:val="5"/>
            <w:vMerge/>
            <w:tcBorders>
              <w:left w:val="nil"/>
              <w:bottom w:val="nil"/>
              <w:right w:val="nil"/>
            </w:tcBorders>
            <w:vAlign w:val="center"/>
          </w:tcPr>
          <w:p w14:paraId="0B2A0410" w14:textId="77777777" w:rsidR="00BF436D" w:rsidRPr="003F23CA" w:rsidRDefault="00BF436D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F436D" w14:paraId="229914EA" w14:textId="65EA7E4D" w:rsidTr="00755F7C">
        <w:trPr>
          <w:trHeight w:val="230"/>
        </w:trPr>
        <w:tc>
          <w:tcPr>
            <w:tcW w:w="5305" w:type="dxa"/>
            <w:gridSpan w:val="5"/>
            <w:shd w:val="clear" w:color="auto" w:fill="D9E2F3" w:themeFill="accent1" w:themeFillTint="33"/>
            <w:vAlign w:val="center"/>
          </w:tcPr>
          <w:p w14:paraId="1C451DE8" w14:textId="26BC474C" w:rsidR="00BF436D" w:rsidRPr="003F23CA" w:rsidRDefault="00BF436D" w:rsidP="005F726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Sleep</w:t>
            </w:r>
          </w:p>
        </w:tc>
        <w:tc>
          <w:tcPr>
            <w:tcW w:w="270" w:type="dxa"/>
            <w:tcBorders>
              <w:top w:val="nil"/>
              <w:bottom w:val="nil"/>
              <w:right w:val="nil"/>
            </w:tcBorders>
            <w:vAlign w:val="center"/>
          </w:tcPr>
          <w:p w14:paraId="5D9C9D72" w14:textId="77777777" w:rsidR="00BF436D" w:rsidRPr="003F23CA" w:rsidRDefault="00BF436D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310" w:type="dxa"/>
            <w:gridSpan w:val="5"/>
            <w:vMerge/>
            <w:tcBorders>
              <w:left w:val="nil"/>
              <w:bottom w:val="nil"/>
              <w:right w:val="nil"/>
            </w:tcBorders>
            <w:vAlign w:val="center"/>
          </w:tcPr>
          <w:p w14:paraId="6FFC3B6B" w14:textId="77777777" w:rsidR="00BF436D" w:rsidRPr="003F23CA" w:rsidRDefault="00BF436D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F436D" w14:paraId="2EF9A4BE" w14:textId="3A8063D8" w:rsidTr="00BF436D">
        <w:trPr>
          <w:trHeight w:val="230"/>
        </w:trPr>
        <w:tc>
          <w:tcPr>
            <w:tcW w:w="403" w:type="dxa"/>
          </w:tcPr>
          <w:p w14:paraId="65C4215C" w14:textId="77777777" w:rsidR="00BF436D" w:rsidRPr="003F23CA" w:rsidRDefault="00BF436D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58" w:type="dxa"/>
          </w:tcPr>
          <w:p w14:paraId="3040A3C9" w14:textId="7834FFC6" w:rsidR="00BF436D" w:rsidRPr="003F23CA" w:rsidRDefault="00BF436D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Ambien (Zolpidem)</w:t>
            </w:r>
          </w:p>
        </w:tc>
        <w:tc>
          <w:tcPr>
            <w:tcW w:w="1214" w:type="dxa"/>
          </w:tcPr>
          <w:p w14:paraId="3AD815EF" w14:textId="77777777" w:rsidR="00BF436D" w:rsidRPr="003F23CA" w:rsidRDefault="00BF436D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0" w:type="dxa"/>
          </w:tcPr>
          <w:p w14:paraId="0ECE4958" w14:textId="77777777" w:rsidR="00BF436D" w:rsidRPr="003F23CA" w:rsidRDefault="00BF436D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10" w:type="dxa"/>
          </w:tcPr>
          <w:p w14:paraId="1AE06E71" w14:textId="77777777" w:rsidR="00BF436D" w:rsidRPr="003F23CA" w:rsidRDefault="00BF436D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bottom w:val="nil"/>
              <w:right w:val="nil"/>
            </w:tcBorders>
            <w:vAlign w:val="center"/>
          </w:tcPr>
          <w:p w14:paraId="527E90BD" w14:textId="77777777" w:rsidR="00BF436D" w:rsidRPr="003F23CA" w:rsidRDefault="00BF436D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310" w:type="dxa"/>
            <w:gridSpan w:val="5"/>
            <w:vMerge/>
            <w:tcBorders>
              <w:left w:val="nil"/>
              <w:bottom w:val="nil"/>
              <w:right w:val="nil"/>
            </w:tcBorders>
            <w:vAlign w:val="center"/>
          </w:tcPr>
          <w:p w14:paraId="6A832591" w14:textId="77777777" w:rsidR="00BF436D" w:rsidRPr="003F23CA" w:rsidRDefault="00BF436D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F436D" w14:paraId="3E79F69B" w14:textId="44450C2F" w:rsidTr="00BF436D">
        <w:trPr>
          <w:trHeight w:val="230"/>
        </w:trPr>
        <w:tc>
          <w:tcPr>
            <w:tcW w:w="403" w:type="dxa"/>
          </w:tcPr>
          <w:p w14:paraId="3A31CFA3" w14:textId="77777777" w:rsidR="00BF436D" w:rsidRPr="003F23CA" w:rsidRDefault="00BF436D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58" w:type="dxa"/>
          </w:tcPr>
          <w:p w14:paraId="23F7660D" w14:textId="3E245E2C" w:rsidR="00BF436D" w:rsidRPr="003F23CA" w:rsidRDefault="00BF436D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Traz</w:t>
            </w:r>
            <w:r w:rsidR="007229CA">
              <w:rPr>
                <w:rFonts w:asciiTheme="minorHAnsi" w:hAnsiTheme="minorHAnsi" w:cstheme="minorHAnsi"/>
                <w:sz w:val="16"/>
                <w:szCs w:val="16"/>
              </w:rPr>
              <w:t>o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done</w:t>
            </w:r>
          </w:p>
        </w:tc>
        <w:tc>
          <w:tcPr>
            <w:tcW w:w="1214" w:type="dxa"/>
          </w:tcPr>
          <w:p w14:paraId="6512BF49" w14:textId="77777777" w:rsidR="00BF436D" w:rsidRPr="003F23CA" w:rsidRDefault="00BF436D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0" w:type="dxa"/>
          </w:tcPr>
          <w:p w14:paraId="1B414710" w14:textId="77777777" w:rsidR="00BF436D" w:rsidRPr="003F23CA" w:rsidRDefault="00BF436D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10" w:type="dxa"/>
          </w:tcPr>
          <w:p w14:paraId="324FE7BC" w14:textId="77777777" w:rsidR="00BF436D" w:rsidRPr="003F23CA" w:rsidRDefault="00BF436D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bottom w:val="nil"/>
              <w:right w:val="nil"/>
            </w:tcBorders>
            <w:vAlign w:val="center"/>
          </w:tcPr>
          <w:p w14:paraId="2EB0CC34" w14:textId="77777777" w:rsidR="00BF436D" w:rsidRPr="003F23CA" w:rsidRDefault="00BF436D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310" w:type="dxa"/>
            <w:gridSpan w:val="5"/>
            <w:vMerge/>
            <w:tcBorders>
              <w:left w:val="nil"/>
              <w:bottom w:val="nil"/>
              <w:right w:val="nil"/>
            </w:tcBorders>
            <w:vAlign w:val="center"/>
          </w:tcPr>
          <w:p w14:paraId="27F13F1E" w14:textId="77777777" w:rsidR="00BF436D" w:rsidRPr="003F23CA" w:rsidRDefault="00BF436D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F436D" w14:paraId="0C0839D5" w14:textId="6D0F25C8" w:rsidTr="00BF436D">
        <w:trPr>
          <w:trHeight w:val="230"/>
        </w:trPr>
        <w:tc>
          <w:tcPr>
            <w:tcW w:w="403" w:type="dxa"/>
          </w:tcPr>
          <w:p w14:paraId="67F673F2" w14:textId="77777777" w:rsidR="00BF436D" w:rsidRPr="003F23CA" w:rsidRDefault="00BF436D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58" w:type="dxa"/>
          </w:tcPr>
          <w:p w14:paraId="74CAEA5F" w14:textId="16B4A8B1" w:rsidR="00BF436D" w:rsidRPr="003F23CA" w:rsidRDefault="00BF436D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Belsomra</w:t>
            </w:r>
          </w:p>
        </w:tc>
        <w:tc>
          <w:tcPr>
            <w:tcW w:w="1214" w:type="dxa"/>
          </w:tcPr>
          <w:p w14:paraId="278E2816" w14:textId="77777777" w:rsidR="00BF436D" w:rsidRPr="003F23CA" w:rsidRDefault="00BF436D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0" w:type="dxa"/>
          </w:tcPr>
          <w:p w14:paraId="13A4AB49" w14:textId="77777777" w:rsidR="00BF436D" w:rsidRPr="003F23CA" w:rsidRDefault="00BF436D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10" w:type="dxa"/>
          </w:tcPr>
          <w:p w14:paraId="2F4BDA73" w14:textId="77777777" w:rsidR="00BF436D" w:rsidRPr="003F23CA" w:rsidRDefault="00BF436D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bottom w:val="nil"/>
              <w:right w:val="nil"/>
            </w:tcBorders>
            <w:vAlign w:val="center"/>
          </w:tcPr>
          <w:p w14:paraId="5A1B18D6" w14:textId="77777777" w:rsidR="00BF436D" w:rsidRPr="003F23CA" w:rsidRDefault="00BF436D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310" w:type="dxa"/>
            <w:gridSpan w:val="5"/>
            <w:vMerge/>
            <w:tcBorders>
              <w:left w:val="nil"/>
              <w:bottom w:val="nil"/>
              <w:right w:val="nil"/>
            </w:tcBorders>
            <w:vAlign w:val="center"/>
          </w:tcPr>
          <w:p w14:paraId="79295939" w14:textId="77777777" w:rsidR="00BF436D" w:rsidRPr="003F23CA" w:rsidRDefault="00BF436D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F436D" w14:paraId="38FE4A42" w14:textId="4250CB61" w:rsidTr="00BF436D">
        <w:trPr>
          <w:trHeight w:val="230"/>
        </w:trPr>
        <w:tc>
          <w:tcPr>
            <w:tcW w:w="403" w:type="dxa"/>
          </w:tcPr>
          <w:p w14:paraId="329F61DE" w14:textId="77777777" w:rsidR="00BF436D" w:rsidRPr="003F23CA" w:rsidRDefault="00BF436D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58" w:type="dxa"/>
          </w:tcPr>
          <w:p w14:paraId="277A520C" w14:textId="75519539" w:rsidR="00BF436D" w:rsidRPr="003F23CA" w:rsidRDefault="00BF436D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Silenor (Doxepin)</w:t>
            </w:r>
          </w:p>
        </w:tc>
        <w:tc>
          <w:tcPr>
            <w:tcW w:w="1214" w:type="dxa"/>
          </w:tcPr>
          <w:p w14:paraId="1AAA6C61" w14:textId="77777777" w:rsidR="00BF436D" w:rsidRPr="003F23CA" w:rsidRDefault="00BF436D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0" w:type="dxa"/>
          </w:tcPr>
          <w:p w14:paraId="170C8CCC" w14:textId="77777777" w:rsidR="00BF436D" w:rsidRPr="003F23CA" w:rsidRDefault="00BF436D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10" w:type="dxa"/>
          </w:tcPr>
          <w:p w14:paraId="5782337E" w14:textId="77777777" w:rsidR="00BF436D" w:rsidRPr="003F23CA" w:rsidRDefault="00BF436D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bottom w:val="nil"/>
              <w:right w:val="nil"/>
            </w:tcBorders>
            <w:vAlign w:val="center"/>
          </w:tcPr>
          <w:p w14:paraId="42B0FFB0" w14:textId="77777777" w:rsidR="00BF436D" w:rsidRPr="003F23CA" w:rsidRDefault="00BF436D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310" w:type="dxa"/>
            <w:gridSpan w:val="5"/>
            <w:vMerge/>
            <w:tcBorders>
              <w:left w:val="nil"/>
              <w:bottom w:val="nil"/>
              <w:right w:val="nil"/>
            </w:tcBorders>
            <w:vAlign w:val="center"/>
          </w:tcPr>
          <w:p w14:paraId="309722D4" w14:textId="77777777" w:rsidR="00BF436D" w:rsidRPr="003F23CA" w:rsidRDefault="00BF436D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F436D" w14:paraId="1655E585" w14:textId="311FE9A5" w:rsidTr="00BF436D">
        <w:trPr>
          <w:trHeight w:val="230"/>
        </w:trPr>
        <w:tc>
          <w:tcPr>
            <w:tcW w:w="403" w:type="dxa"/>
          </w:tcPr>
          <w:p w14:paraId="0E738585" w14:textId="1283A31E" w:rsidR="00BF436D" w:rsidRPr="003F23CA" w:rsidRDefault="00BF436D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58" w:type="dxa"/>
          </w:tcPr>
          <w:p w14:paraId="00D5F3FF" w14:textId="2E478490" w:rsidR="00BF436D" w:rsidRPr="003F23CA" w:rsidRDefault="00BF436D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Lunesta (Eszopiclone)</w:t>
            </w:r>
          </w:p>
        </w:tc>
        <w:tc>
          <w:tcPr>
            <w:tcW w:w="1214" w:type="dxa"/>
          </w:tcPr>
          <w:p w14:paraId="2AFE255A" w14:textId="77777777" w:rsidR="00BF436D" w:rsidRPr="003F23CA" w:rsidRDefault="00BF436D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0" w:type="dxa"/>
          </w:tcPr>
          <w:p w14:paraId="72EBAB82" w14:textId="77777777" w:rsidR="00BF436D" w:rsidRPr="003F23CA" w:rsidRDefault="00BF436D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10" w:type="dxa"/>
          </w:tcPr>
          <w:p w14:paraId="561FA04F" w14:textId="77777777" w:rsidR="00BF436D" w:rsidRPr="003F23CA" w:rsidRDefault="00BF436D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bottom w:val="nil"/>
              <w:right w:val="nil"/>
            </w:tcBorders>
            <w:vAlign w:val="center"/>
          </w:tcPr>
          <w:p w14:paraId="74D913A2" w14:textId="77777777" w:rsidR="00BF436D" w:rsidRPr="003F23CA" w:rsidRDefault="00BF436D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310" w:type="dxa"/>
            <w:gridSpan w:val="5"/>
            <w:vMerge/>
            <w:tcBorders>
              <w:left w:val="nil"/>
              <w:bottom w:val="nil"/>
              <w:right w:val="nil"/>
            </w:tcBorders>
            <w:vAlign w:val="center"/>
          </w:tcPr>
          <w:p w14:paraId="3053357C" w14:textId="4F3CFE35" w:rsidR="00BF436D" w:rsidRPr="003F23CA" w:rsidRDefault="00BF436D" w:rsidP="005F726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2057442D" w14:textId="0828C0DE" w:rsidR="00625EF5" w:rsidRDefault="00561F33" w:rsidP="003F3450">
      <w:pPr>
        <w:tabs>
          <w:tab w:val="left" w:pos="720"/>
          <w:tab w:val="left" w:pos="5760"/>
          <w:tab w:val="left" w:pos="7920"/>
        </w:tabs>
      </w:pPr>
      <w:r>
        <w:rPr>
          <w:noProof/>
        </w:rPr>
        <w:lastRenderedPageBreak/>
        <w:drawing>
          <wp:anchor distT="0" distB="0" distL="114300" distR="114300" simplePos="0" relativeHeight="252761088" behindDoc="0" locked="0" layoutInCell="1" allowOverlap="1" wp14:anchorId="1E7BC96F" wp14:editId="69E3B26F">
            <wp:simplePos x="0" y="0"/>
            <wp:positionH relativeFrom="margin">
              <wp:posOffset>109182</wp:posOffset>
            </wp:positionH>
            <wp:positionV relativeFrom="paragraph">
              <wp:posOffset>0</wp:posOffset>
            </wp:positionV>
            <wp:extent cx="491319" cy="446654"/>
            <wp:effectExtent l="0" t="0" r="4445" b="0"/>
            <wp:wrapNone/>
            <wp:docPr id="638719573" name="Picture 27" descr="A logo with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2453526" name="Picture 27" descr="A logo with text on it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1319" cy="4466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E06EDD" w14:textId="05FBB3F1" w:rsidR="003F3450" w:rsidRPr="00955CD3" w:rsidRDefault="003F3450" w:rsidP="003F3450">
      <w:pPr>
        <w:tabs>
          <w:tab w:val="left" w:pos="1440"/>
          <w:tab w:val="left" w:pos="5760"/>
          <w:tab w:val="left" w:pos="7920"/>
        </w:tabs>
        <w:rPr>
          <w:rFonts w:eastAsia="Tahoma" w:cstheme="minorHAnsi"/>
          <w:color w:val="000000"/>
          <w:sz w:val="20"/>
          <w:szCs w:val="20"/>
        </w:rPr>
      </w:pPr>
      <w:r>
        <w:tab/>
      </w:r>
      <w:r w:rsidR="00FC3EA8" w:rsidRPr="00955CD3">
        <w:rPr>
          <w:sz w:val="20"/>
          <w:szCs w:val="20"/>
        </w:rPr>
        <w:t xml:space="preserve">Patient Name:  </w:t>
      </w:r>
      <w:r w:rsidR="00FC3EA8">
        <w:rPr>
          <w:sz w:val="20"/>
          <w:szCs w:val="20"/>
        </w:rPr>
        <w:t>____________________________</w:t>
      </w:r>
      <w:r w:rsidR="00FC3EA8" w:rsidRPr="00955CD3">
        <w:rPr>
          <w:sz w:val="20"/>
          <w:szCs w:val="20"/>
        </w:rPr>
        <w:tab/>
        <w:t xml:space="preserve">DOB:  </w:t>
      </w:r>
      <w:r w:rsidR="00FC3EA8">
        <w:rPr>
          <w:sz w:val="20"/>
          <w:szCs w:val="20"/>
        </w:rPr>
        <w:t>____________</w:t>
      </w:r>
      <w:r w:rsidR="00F636FA" w:rsidRPr="00955CD3">
        <w:rPr>
          <w:sz w:val="20"/>
          <w:szCs w:val="20"/>
        </w:rPr>
        <w:tab/>
        <w:t>Date: ____________</w:t>
      </w:r>
    </w:p>
    <w:p w14:paraId="48915CF5" w14:textId="2CC3FD50" w:rsidR="003F3450" w:rsidRPr="006D66DE" w:rsidRDefault="003F3450">
      <w:pPr>
        <w:rPr>
          <w:rFonts w:ascii="Calibri" w:hAnsi="Calibri" w:cs="Calibri"/>
          <w:sz w:val="20"/>
          <w:szCs w:val="20"/>
        </w:rPr>
      </w:pPr>
    </w:p>
    <w:p w14:paraId="548B3C65" w14:textId="6E8F6357" w:rsidR="003F3450" w:rsidRPr="008012E6" w:rsidRDefault="003F3450">
      <w:pPr>
        <w:rPr>
          <w:rFonts w:ascii="Calibri" w:hAnsi="Calibri" w:cs="Calibri"/>
          <w:sz w:val="16"/>
          <w:szCs w:val="16"/>
        </w:rPr>
      </w:pPr>
    </w:p>
    <w:p w14:paraId="0C68DA0C" w14:textId="35275343" w:rsidR="003F3450" w:rsidRPr="006D66DE" w:rsidRDefault="00633A56">
      <w:pPr>
        <w:rPr>
          <w:rFonts w:ascii="Calibri" w:hAnsi="Calibri" w:cs="Calibri"/>
          <w:sz w:val="20"/>
          <w:szCs w:val="20"/>
        </w:rPr>
      </w:pPr>
      <w:r>
        <w:rPr>
          <w:rFonts w:eastAsia="Tahoma" w:cs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2716032" behindDoc="0" locked="0" layoutInCell="1" allowOverlap="1" wp14:anchorId="69ED7E28" wp14:editId="6372D322">
                <wp:simplePos x="0" y="0"/>
                <wp:positionH relativeFrom="margin">
                  <wp:align>right</wp:align>
                </wp:positionH>
                <wp:positionV relativeFrom="paragraph">
                  <wp:posOffset>2540</wp:posOffset>
                </wp:positionV>
                <wp:extent cx="1981200" cy="274320"/>
                <wp:effectExtent l="0" t="0" r="0" b="0"/>
                <wp:wrapNone/>
                <wp:docPr id="124951409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2743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778CA7F" w14:textId="3E1392C1" w:rsidR="00633A56" w:rsidRPr="00561F33" w:rsidRDefault="00633A56" w:rsidP="00633A56">
                            <w:pPr>
                              <w:jc w:val="right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561F33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PAST MEDICAL HISTORY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ED7E28" id="_x0000_s1029" type="#_x0000_t202" style="position:absolute;margin-left:104.8pt;margin-top:.2pt;width:156pt;height:21.6pt;z-index:2527160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" fillcolor="#1f3763 [1604]" stroked="f" strokeweight=".5pt">
                <v:textbox>
                  <w:txbxContent>
                    <w:p w14:paraId="0778CA7F" w14:textId="3E1392C1" w:rsidR="00633A56" w:rsidRPr="00561F33" w:rsidRDefault="00633A56" w:rsidP="00633A56">
                      <w:pPr>
                        <w:jc w:val="right"/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561F33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PAST MEDICAL HISTORY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eastAsia="Tahoma" w:cs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2713984" behindDoc="0" locked="0" layoutInCell="1" allowOverlap="1" wp14:anchorId="3BF8D59D" wp14:editId="5F4133F3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981200" cy="274320"/>
                <wp:effectExtent l="0" t="0" r="0" b="0"/>
                <wp:wrapNone/>
                <wp:docPr id="137089588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2743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2F405E2" w14:textId="5AA50334" w:rsidR="00633A56" w:rsidRPr="00561F33" w:rsidRDefault="00633A56" w:rsidP="00633A56">
                            <w:pPr>
                              <w:jc w:val="right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561F33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Current Medication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F8D59D" id="_x0000_s1030" type="#_x0000_t202" style="position:absolute;margin-left:0;margin-top:0;width:156pt;height:21.6pt;z-index:252713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" fillcolor="#1f3763 [1604]" stroked="f" strokeweight=".5pt">
                <v:textbox>
                  <w:txbxContent>
                    <w:p w14:paraId="22F405E2" w14:textId="5AA50334" w:rsidR="00633A56" w:rsidRPr="00561F33" w:rsidRDefault="00633A56" w:rsidP="00633A56">
                      <w:pPr>
                        <w:jc w:val="right"/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561F33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Current Medication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453A79E" w14:textId="4A1F7DBB" w:rsidR="003F3450" w:rsidRPr="006D66DE" w:rsidRDefault="003F3450">
      <w:pPr>
        <w:rPr>
          <w:rFonts w:ascii="Calibri" w:hAnsi="Calibri" w:cs="Calibri"/>
          <w:sz w:val="20"/>
          <w:szCs w:val="20"/>
        </w:rPr>
      </w:pPr>
    </w:p>
    <w:p w14:paraId="084C3292" w14:textId="5156B941" w:rsidR="003F3450" w:rsidRPr="00342211" w:rsidRDefault="00633A56" w:rsidP="00463CC8">
      <w:pPr>
        <w:tabs>
          <w:tab w:val="left" w:pos="6120"/>
        </w:tabs>
        <w:rPr>
          <w:rFonts w:ascii="Calibri" w:hAnsi="Calibri" w:cs="Calibri"/>
          <w:sz w:val="18"/>
          <w:szCs w:val="18"/>
        </w:rPr>
      </w:pPr>
      <w:r w:rsidRPr="00342211">
        <w:rPr>
          <w:rFonts w:ascii="Calibri" w:hAnsi="Calibri" w:cs="Calibri"/>
          <w:sz w:val="18"/>
          <w:szCs w:val="18"/>
        </w:rPr>
        <w:t>Please list ALL medication you are currently taking (prescription</w:t>
      </w:r>
      <w:r w:rsidR="00463CC8" w:rsidRPr="00342211">
        <w:rPr>
          <w:rFonts w:ascii="Calibri" w:hAnsi="Calibri" w:cs="Calibri"/>
          <w:sz w:val="18"/>
          <w:szCs w:val="18"/>
        </w:rPr>
        <w:tab/>
        <w:t xml:space="preserve">Please check if you have any of these conditions now or </w:t>
      </w:r>
    </w:p>
    <w:p w14:paraId="380A4892" w14:textId="37EF9507" w:rsidR="00463CC8" w:rsidRPr="00342211" w:rsidRDefault="00463CC8" w:rsidP="00463CC8">
      <w:pPr>
        <w:tabs>
          <w:tab w:val="left" w:pos="6120"/>
        </w:tabs>
        <w:rPr>
          <w:rFonts w:ascii="Calibri" w:hAnsi="Calibri" w:cs="Calibri"/>
          <w:sz w:val="18"/>
          <w:szCs w:val="18"/>
        </w:rPr>
      </w:pPr>
      <w:r w:rsidRPr="00342211">
        <w:rPr>
          <w:rFonts w:ascii="Calibri" w:hAnsi="Calibri" w:cs="Calibri"/>
          <w:sz w:val="18"/>
          <w:szCs w:val="18"/>
        </w:rPr>
        <w:t>over-the-counter herbal supplement, vitamins). Include dose</w:t>
      </w:r>
      <w:r w:rsidRPr="00342211">
        <w:rPr>
          <w:rFonts w:ascii="Calibri" w:hAnsi="Calibri" w:cs="Calibri"/>
          <w:sz w:val="18"/>
          <w:szCs w:val="18"/>
        </w:rPr>
        <w:tab/>
        <w:t>have been diagnosed with them in the past:</w:t>
      </w:r>
    </w:p>
    <w:p w14:paraId="383E08D2" w14:textId="478ABD11" w:rsidR="00463CC8" w:rsidRPr="00342211" w:rsidRDefault="00463CC8" w:rsidP="00463CC8">
      <w:pPr>
        <w:tabs>
          <w:tab w:val="left" w:pos="6120"/>
        </w:tabs>
        <w:rPr>
          <w:rFonts w:ascii="Calibri" w:hAnsi="Calibri" w:cs="Calibri"/>
          <w:sz w:val="18"/>
          <w:szCs w:val="18"/>
        </w:rPr>
      </w:pPr>
      <w:r w:rsidRPr="00342211">
        <w:rPr>
          <w:rFonts w:ascii="Calibri" w:hAnsi="Calibri" w:cs="Calibri"/>
          <w:sz w:val="18"/>
          <w:szCs w:val="18"/>
        </w:rPr>
        <w:t>and frequency.  Attach a separate sheet if needed.</w:t>
      </w:r>
      <w:r w:rsidRPr="00342211">
        <w:rPr>
          <w:rFonts w:ascii="Calibri" w:hAnsi="Calibri" w:cs="Calibri"/>
          <w:sz w:val="18"/>
          <w:szCs w:val="18"/>
        </w:rPr>
        <w:tab/>
        <w:t>Constitutional:</w:t>
      </w:r>
    </w:p>
    <w:p w14:paraId="55BF586F" w14:textId="750F4301" w:rsidR="00463CC8" w:rsidRPr="00342211" w:rsidRDefault="00463CC8" w:rsidP="00463CC8">
      <w:pPr>
        <w:tabs>
          <w:tab w:val="left" w:pos="6120"/>
        </w:tabs>
        <w:rPr>
          <w:rFonts w:ascii="Calibri" w:hAnsi="Calibri" w:cs="Calibri"/>
          <w:sz w:val="18"/>
          <w:szCs w:val="18"/>
        </w:rPr>
      </w:pPr>
      <w:r w:rsidRPr="00342211">
        <w:rPr>
          <w:rFonts w:ascii="Calibri" w:hAnsi="Calibri" w:cs="Calibri"/>
          <w:sz w:val="18"/>
          <w:szCs w:val="18"/>
        </w:rPr>
        <w:tab/>
        <w:t xml:space="preserve">  </w:t>
      </w:r>
      <w:r w:rsidRPr="00342211">
        <w:rPr>
          <w:rFonts w:ascii="Calibri" w:hAnsi="Calibri" w:cs="Calibri"/>
          <w:sz w:val="18"/>
          <w:szCs w:val="18"/>
        </w:rPr>
        <w:sym w:font="Wingdings" w:char="F06F"/>
      </w:r>
      <w:r w:rsidRPr="00342211">
        <w:rPr>
          <w:rFonts w:ascii="Calibri" w:hAnsi="Calibri" w:cs="Calibri"/>
          <w:sz w:val="18"/>
          <w:szCs w:val="18"/>
        </w:rPr>
        <w:t xml:space="preserve"> Unexplained weight loss of more than 10lbs</w:t>
      </w:r>
    </w:p>
    <w:p w14:paraId="6AB18715" w14:textId="0CFA7FA3" w:rsidR="00463CC8" w:rsidRPr="00342211" w:rsidRDefault="00463CC8" w:rsidP="00463CC8">
      <w:pPr>
        <w:tabs>
          <w:tab w:val="left" w:pos="6120"/>
        </w:tabs>
        <w:rPr>
          <w:rFonts w:ascii="Calibri" w:hAnsi="Calibri" w:cs="Calibri"/>
          <w:sz w:val="18"/>
          <w:szCs w:val="18"/>
        </w:rPr>
      </w:pPr>
      <w:r w:rsidRPr="00342211">
        <w:rPr>
          <w:rFonts w:ascii="Calibri" w:hAnsi="Calibri" w:cs="Calibri"/>
          <w:sz w:val="18"/>
          <w:szCs w:val="18"/>
        </w:rPr>
        <w:t>_____________________________________________________</w:t>
      </w:r>
      <w:r w:rsidRPr="00342211">
        <w:rPr>
          <w:rFonts w:ascii="Calibri" w:hAnsi="Calibri" w:cs="Calibri"/>
          <w:sz w:val="18"/>
          <w:szCs w:val="18"/>
        </w:rPr>
        <w:tab/>
        <w:t xml:space="preserve">  </w:t>
      </w:r>
      <w:r w:rsidRPr="00342211">
        <w:rPr>
          <w:rFonts w:ascii="Calibri" w:hAnsi="Calibri" w:cs="Calibri"/>
          <w:sz w:val="18"/>
          <w:szCs w:val="18"/>
        </w:rPr>
        <w:sym w:font="Wingdings" w:char="F06F"/>
      </w:r>
      <w:r w:rsidRPr="00342211">
        <w:rPr>
          <w:rFonts w:ascii="Calibri" w:hAnsi="Calibri" w:cs="Calibri"/>
          <w:sz w:val="18"/>
          <w:szCs w:val="18"/>
        </w:rPr>
        <w:t xml:space="preserve"> Fever in the last few days</w:t>
      </w:r>
    </w:p>
    <w:p w14:paraId="5DC038DB" w14:textId="0B426966" w:rsidR="00463CC8" w:rsidRPr="00342211" w:rsidRDefault="00463CC8" w:rsidP="00463CC8">
      <w:pPr>
        <w:tabs>
          <w:tab w:val="left" w:pos="6120"/>
        </w:tabs>
        <w:rPr>
          <w:rFonts w:ascii="Calibri" w:hAnsi="Calibri" w:cs="Calibri"/>
          <w:sz w:val="18"/>
          <w:szCs w:val="18"/>
        </w:rPr>
      </w:pPr>
      <w:r w:rsidRPr="00342211">
        <w:rPr>
          <w:rFonts w:ascii="Calibri" w:hAnsi="Calibri" w:cs="Calibri"/>
          <w:sz w:val="18"/>
          <w:szCs w:val="18"/>
        </w:rPr>
        <w:tab/>
        <w:t>Cardiovascular:</w:t>
      </w:r>
    </w:p>
    <w:p w14:paraId="12EA5E65" w14:textId="72A1B4A1" w:rsidR="00463CC8" w:rsidRPr="00342211" w:rsidRDefault="00463CC8" w:rsidP="00463CC8">
      <w:pPr>
        <w:tabs>
          <w:tab w:val="left" w:pos="6120"/>
          <w:tab w:val="left" w:pos="8280"/>
        </w:tabs>
        <w:rPr>
          <w:rFonts w:ascii="Calibri" w:hAnsi="Calibri" w:cs="Calibri"/>
          <w:sz w:val="18"/>
          <w:szCs w:val="18"/>
        </w:rPr>
      </w:pPr>
      <w:r w:rsidRPr="00342211">
        <w:rPr>
          <w:rFonts w:ascii="Calibri" w:hAnsi="Calibri" w:cs="Calibri"/>
          <w:sz w:val="18"/>
          <w:szCs w:val="18"/>
        </w:rPr>
        <w:t>_____________________________________________________</w:t>
      </w:r>
      <w:r w:rsidRPr="00342211">
        <w:rPr>
          <w:rFonts w:ascii="Calibri" w:hAnsi="Calibri" w:cs="Calibri"/>
          <w:sz w:val="18"/>
          <w:szCs w:val="18"/>
        </w:rPr>
        <w:tab/>
        <w:t xml:space="preserve">  </w:t>
      </w:r>
      <w:r w:rsidRPr="00342211">
        <w:rPr>
          <w:rFonts w:ascii="Calibri" w:hAnsi="Calibri" w:cs="Calibri"/>
          <w:sz w:val="18"/>
          <w:szCs w:val="18"/>
        </w:rPr>
        <w:sym w:font="Wingdings" w:char="F06F"/>
      </w:r>
      <w:r w:rsidRPr="00342211">
        <w:rPr>
          <w:rFonts w:ascii="Calibri" w:hAnsi="Calibri" w:cs="Calibri"/>
          <w:sz w:val="18"/>
          <w:szCs w:val="18"/>
        </w:rPr>
        <w:t xml:space="preserve"> High blood pressure</w:t>
      </w:r>
      <w:r w:rsidRPr="00342211">
        <w:rPr>
          <w:rFonts w:ascii="Calibri" w:hAnsi="Calibri" w:cs="Calibri"/>
          <w:sz w:val="18"/>
          <w:szCs w:val="18"/>
        </w:rPr>
        <w:tab/>
      </w:r>
      <w:r w:rsidR="00C16465" w:rsidRPr="00342211">
        <w:rPr>
          <w:rFonts w:ascii="Calibri" w:hAnsi="Calibri" w:cs="Calibri"/>
          <w:sz w:val="18"/>
          <w:szCs w:val="18"/>
        </w:rPr>
        <w:sym w:font="Wingdings" w:char="F06F"/>
      </w:r>
      <w:r w:rsidR="00C16465" w:rsidRPr="00342211">
        <w:rPr>
          <w:rFonts w:ascii="Calibri" w:hAnsi="Calibri" w:cs="Calibri"/>
          <w:sz w:val="18"/>
          <w:szCs w:val="18"/>
        </w:rPr>
        <w:t xml:space="preserve"> Chest </w:t>
      </w:r>
      <w:r w:rsidR="00C16465">
        <w:rPr>
          <w:rFonts w:ascii="Calibri" w:hAnsi="Calibri" w:cs="Calibri"/>
          <w:sz w:val="18"/>
          <w:szCs w:val="18"/>
        </w:rPr>
        <w:t>P</w:t>
      </w:r>
      <w:r w:rsidR="00C16465" w:rsidRPr="00342211">
        <w:rPr>
          <w:rFonts w:ascii="Calibri" w:hAnsi="Calibri" w:cs="Calibri"/>
          <w:sz w:val="18"/>
          <w:szCs w:val="18"/>
        </w:rPr>
        <w:t>ain/</w:t>
      </w:r>
      <w:r w:rsidR="00C16465">
        <w:rPr>
          <w:rFonts w:ascii="Calibri" w:hAnsi="Calibri" w:cs="Calibri"/>
          <w:sz w:val="18"/>
          <w:szCs w:val="18"/>
        </w:rPr>
        <w:t>Angina</w:t>
      </w:r>
    </w:p>
    <w:p w14:paraId="0B46EB7B" w14:textId="7EBEC77D" w:rsidR="00463CC8" w:rsidRPr="00342211" w:rsidRDefault="00463CC8" w:rsidP="00463CC8">
      <w:pPr>
        <w:tabs>
          <w:tab w:val="left" w:pos="6120"/>
          <w:tab w:val="left" w:pos="8280"/>
        </w:tabs>
        <w:rPr>
          <w:rFonts w:ascii="Calibri" w:hAnsi="Calibri" w:cs="Calibri"/>
          <w:sz w:val="18"/>
          <w:szCs w:val="18"/>
        </w:rPr>
      </w:pPr>
      <w:r w:rsidRPr="00342211">
        <w:rPr>
          <w:rFonts w:ascii="Calibri" w:hAnsi="Calibri" w:cs="Calibri"/>
          <w:sz w:val="18"/>
          <w:szCs w:val="18"/>
        </w:rPr>
        <w:tab/>
        <w:t xml:space="preserve">  </w:t>
      </w:r>
      <w:r w:rsidR="00C16465" w:rsidRPr="00342211">
        <w:rPr>
          <w:rFonts w:ascii="Calibri" w:hAnsi="Calibri" w:cs="Calibri"/>
          <w:sz w:val="18"/>
          <w:szCs w:val="18"/>
        </w:rPr>
        <w:sym w:font="Wingdings" w:char="F06F"/>
      </w:r>
      <w:r w:rsidR="00C16465" w:rsidRPr="00342211">
        <w:rPr>
          <w:rFonts w:ascii="Calibri" w:hAnsi="Calibri" w:cs="Calibri"/>
          <w:sz w:val="18"/>
          <w:szCs w:val="18"/>
        </w:rPr>
        <w:t xml:space="preserve"> Heart attack</w:t>
      </w:r>
      <w:r w:rsidRPr="00342211">
        <w:rPr>
          <w:rFonts w:ascii="Calibri" w:hAnsi="Calibri" w:cs="Calibri"/>
          <w:sz w:val="18"/>
          <w:szCs w:val="18"/>
        </w:rPr>
        <w:tab/>
      </w:r>
      <w:r w:rsidRPr="00342211">
        <w:rPr>
          <w:rFonts w:ascii="Calibri" w:hAnsi="Calibri" w:cs="Calibri"/>
          <w:sz w:val="18"/>
          <w:szCs w:val="18"/>
        </w:rPr>
        <w:sym w:font="Wingdings" w:char="F06F"/>
      </w:r>
      <w:r w:rsidRPr="00342211">
        <w:rPr>
          <w:rFonts w:ascii="Calibri" w:hAnsi="Calibri" w:cs="Calibri"/>
          <w:sz w:val="18"/>
          <w:szCs w:val="18"/>
        </w:rPr>
        <w:t xml:space="preserve"> Cardiac Surgery</w:t>
      </w:r>
    </w:p>
    <w:p w14:paraId="473E584D" w14:textId="59C1D662" w:rsidR="00463CC8" w:rsidRPr="00342211" w:rsidRDefault="00463CC8" w:rsidP="00463CC8">
      <w:pPr>
        <w:tabs>
          <w:tab w:val="left" w:pos="6120"/>
          <w:tab w:val="left" w:pos="8280"/>
        </w:tabs>
        <w:rPr>
          <w:rFonts w:ascii="Calibri" w:hAnsi="Calibri" w:cs="Calibri"/>
          <w:sz w:val="18"/>
          <w:szCs w:val="18"/>
        </w:rPr>
      </w:pPr>
      <w:r w:rsidRPr="00342211">
        <w:rPr>
          <w:rFonts w:ascii="Calibri" w:hAnsi="Calibri" w:cs="Calibri"/>
          <w:sz w:val="18"/>
          <w:szCs w:val="18"/>
        </w:rPr>
        <w:t>_____________________________________________________</w:t>
      </w:r>
      <w:r w:rsidRPr="00342211">
        <w:rPr>
          <w:rFonts w:ascii="Calibri" w:hAnsi="Calibri" w:cs="Calibri"/>
          <w:sz w:val="18"/>
          <w:szCs w:val="18"/>
        </w:rPr>
        <w:tab/>
        <w:t xml:space="preserve">  </w:t>
      </w:r>
      <w:r w:rsidR="00C16465" w:rsidRPr="00342211">
        <w:rPr>
          <w:rFonts w:ascii="Calibri" w:hAnsi="Calibri" w:cs="Calibri"/>
          <w:sz w:val="18"/>
          <w:szCs w:val="18"/>
        </w:rPr>
        <w:sym w:font="Wingdings" w:char="F06F"/>
      </w:r>
      <w:r w:rsidR="00C16465" w:rsidRPr="00342211">
        <w:rPr>
          <w:rFonts w:ascii="Calibri" w:hAnsi="Calibri" w:cs="Calibri"/>
          <w:sz w:val="18"/>
          <w:szCs w:val="18"/>
        </w:rPr>
        <w:t xml:space="preserve"> Irregular heartbeat</w:t>
      </w:r>
      <w:r w:rsidRPr="00342211">
        <w:rPr>
          <w:rFonts w:ascii="Calibri" w:hAnsi="Calibri" w:cs="Calibri"/>
          <w:sz w:val="18"/>
          <w:szCs w:val="18"/>
        </w:rPr>
        <w:tab/>
      </w:r>
      <w:r w:rsidR="00C16465" w:rsidRPr="00342211">
        <w:rPr>
          <w:rFonts w:ascii="Calibri" w:hAnsi="Calibri" w:cs="Calibri"/>
          <w:sz w:val="18"/>
          <w:szCs w:val="18"/>
        </w:rPr>
        <w:sym w:font="Wingdings" w:char="F06F"/>
      </w:r>
      <w:r w:rsidR="00C16465">
        <w:rPr>
          <w:rFonts w:ascii="Calibri" w:hAnsi="Calibri" w:cs="Calibri"/>
          <w:sz w:val="18"/>
          <w:szCs w:val="18"/>
        </w:rPr>
        <w:t xml:space="preserve"> Pacemaker</w:t>
      </w:r>
    </w:p>
    <w:p w14:paraId="6481893A" w14:textId="62638874" w:rsidR="00463CC8" w:rsidRPr="00342211" w:rsidRDefault="00463CC8" w:rsidP="00463CC8">
      <w:pPr>
        <w:tabs>
          <w:tab w:val="left" w:pos="6120"/>
        </w:tabs>
        <w:rPr>
          <w:rFonts w:ascii="Calibri" w:hAnsi="Calibri" w:cs="Calibri"/>
          <w:sz w:val="18"/>
          <w:szCs w:val="18"/>
        </w:rPr>
      </w:pPr>
      <w:r w:rsidRPr="00342211">
        <w:rPr>
          <w:rFonts w:ascii="Calibri" w:hAnsi="Calibri" w:cs="Calibri"/>
          <w:sz w:val="18"/>
          <w:szCs w:val="18"/>
        </w:rPr>
        <w:tab/>
        <w:t xml:space="preserve">  </w:t>
      </w:r>
      <w:r w:rsidR="00C16465" w:rsidRPr="00342211">
        <w:rPr>
          <w:rFonts w:ascii="Calibri" w:hAnsi="Calibri" w:cs="Calibri"/>
          <w:sz w:val="18"/>
          <w:szCs w:val="18"/>
        </w:rPr>
        <w:sym w:font="Wingdings" w:char="F06F"/>
      </w:r>
      <w:r w:rsidR="00C16465">
        <w:rPr>
          <w:rFonts w:ascii="Calibri" w:hAnsi="Calibri" w:cs="Calibri"/>
          <w:sz w:val="18"/>
          <w:szCs w:val="18"/>
        </w:rPr>
        <w:t xml:space="preserve"> Defibrillator</w:t>
      </w:r>
    </w:p>
    <w:p w14:paraId="20A4248D" w14:textId="4E27C2E2" w:rsidR="0039267E" w:rsidRPr="00342211" w:rsidRDefault="0039267E" w:rsidP="00463CC8">
      <w:pPr>
        <w:tabs>
          <w:tab w:val="left" w:pos="6120"/>
        </w:tabs>
        <w:rPr>
          <w:rFonts w:ascii="Calibri" w:hAnsi="Calibri" w:cs="Calibri"/>
          <w:sz w:val="18"/>
          <w:szCs w:val="18"/>
        </w:rPr>
      </w:pPr>
      <w:r w:rsidRPr="00342211">
        <w:rPr>
          <w:rFonts w:ascii="Calibri" w:hAnsi="Calibri" w:cs="Calibri"/>
          <w:sz w:val="18"/>
          <w:szCs w:val="18"/>
        </w:rPr>
        <w:t>_____________________________________________________</w:t>
      </w:r>
      <w:r w:rsidRPr="00342211">
        <w:rPr>
          <w:rFonts w:ascii="Calibri" w:hAnsi="Calibri" w:cs="Calibri"/>
          <w:sz w:val="18"/>
          <w:szCs w:val="18"/>
        </w:rPr>
        <w:tab/>
        <w:t>Pulmonary:</w:t>
      </w:r>
    </w:p>
    <w:p w14:paraId="3DBFB255" w14:textId="18D4E2EA" w:rsidR="0039267E" w:rsidRPr="00342211" w:rsidRDefault="0039267E" w:rsidP="0039267E">
      <w:pPr>
        <w:tabs>
          <w:tab w:val="left" w:pos="6120"/>
          <w:tab w:val="left" w:pos="8280"/>
        </w:tabs>
        <w:rPr>
          <w:rFonts w:ascii="Calibri" w:hAnsi="Calibri" w:cs="Calibri"/>
          <w:sz w:val="18"/>
          <w:szCs w:val="18"/>
        </w:rPr>
      </w:pPr>
      <w:r w:rsidRPr="00342211">
        <w:rPr>
          <w:rFonts w:ascii="Calibri" w:hAnsi="Calibri" w:cs="Calibri"/>
          <w:sz w:val="18"/>
          <w:szCs w:val="18"/>
        </w:rPr>
        <w:tab/>
        <w:t xml:space="preserve">  </w:t>
      </w:r>
      <w:r w:rsidR="00C16465" w:rsidRPr="00342211">
        <w:rPr>
          <w:rFonts w:ascii="Calibri" w:hAnsi="Calibri" w:cs="Calibri"/>
          <w:sz w:val="18"/>
          <w:szCs w:val="18"/>
        </w:rPr>
        <w:sym w:font="Wingdings" w:char="F06F"/>
      </w:r>
      <w:r w:rsidR="00C16465" w:rsidRPr="00342211">
        <w:rPr>
          <w:rFonts w:ascii="Calibri" w:hAnsi="Calibri" w:cs="Calibri"/>
          <w:sz w:val="18"/>
          <w:szCs w:val="18"/>
        </w:rPr>
        <w:t xml:space="preserve"> COPD</w:t>
      </w:r>
      <w:r w:rsidRPr="00342211">
        <w:rPr>
          <w:rFonts w:ascii="Calibri" w:hAnsi="Calibri" w:cs="Calibri"/>
          <w:sz w:val="18"/>
          <w:szCs w:val="18"/>
        </w:rPr>
        <w:tab/>
      </w:r>
      <w:r w:rsidRPr="00342211">
        <w:rPr>
          <w:rFonts w:ascii="Calibri" w:hAnsi="Calibri" w:cs="Calibri"/>
          <w:sz w:val="18"/>
          <w:szCs w:val="18"/>
        </w:rPr>
        <w:sym w:font="Wingdings" w:char="F06F"/>
      </w:r>
      <w:r w:rsidRPr="00342211">
        <w:rPr>
          <w:rFonts w:ascii="Calibri" w:hAnsi="Calibri" w:cs="Calibri"/>
          <w:sz w:val="18"/>
          <w:szCs w:val="18"/>
        </w:rPr>
        <w:t xml:space="preserve"> Sleep apnea</w:t>
      </w:r>
    </w:p>
    <w:p w14:paraId="36620A5C" w14:textId="59CC54A5" w:rsidR="0039267E" w:rsidRPr="00342211" w:rsidRDefault="0039267E" w:rsidP="0039267E">
      <w:pPr>
        <w:tabs>
          <w:tab w:val="left" w:pos="6120"/>
          <w:tab w:val="left" w:pos="8280"/>
        </w:tabs>
        <w:rPr>
          <w:rFonts w:ascii="Calibri" w:hAnsi="Calibri" w:cs="Calibri"/>
          <w:sz w:val="18"/>
          <w:szCs w:val="18"/>
        </w:rPr>
      </w:pPr>
      <w:r w:rsidRPr="00342211">
        <w:rPr>
          <w:rFonts w:ascii="Calibri" w:hAnsi="Calibri" w:cs="Calibri"/>
          <w:sz w:val="18"/>
          <w:szCs w:val="18"/>
        </w:rPr>
        <w:t>_____________________________________________________</w:t>
      </w:r>
      <w:r w:rsidRPr="00342211">
        <w:rPr>
          <w:rFonts w:ascii="Calibri" w:hAnsi="Calibri" w:cs="Calibri"/>
          <w:sz w:val="18"/>
          <w:szCs w:val="18"/>
        </w:rPr>
        <w:tab/>
        <w:t xml:space="preserve">  </w:t>
      </w:r>
      <w:r w:rsidR="00C16465" w:rsidRPr="00342211">
        <w:rPr>
          <w:rFonts w:ascii="Calibri" w:hAnsi="Calibri" w:cs="Calibri"/>
          <w:sz w:val="18"/>
          <w:szCs w:val="18"/>
        </w:rPr>
        <w:sym w:font="Wingdings" w:char="F06F"/>
      </w:r>
      <w:r w:rsidR="00C16465">
        <w:rPr>
          <w:rFonts w:ascii="Calibri" w:hAnsi="Calibri" w:cs="Calibri"/>
          <w:sz w:val="18"/>
          <w:szCs w:val="18"/>
        </w:rPr>
        <w:t xml:space="preserve"> Oxygen Use</w:t>
      </w:r>
      <w:r w:rsidRPr="00342211">
        <w:rPr>
          <w:rFonts w:ascii="Calibri" w:hAnsi="Calibri" w:cs="Calibri"/>
          <w:sz w:val="18"/>
          <w:szCs w:val="18"/>
        </w:rPr>
        <w:tab/>
      </w:r>
      <w:r w:rsidRPr="00342211">
        <w:rPr>
          <w:rFonts w:ascii="Calibri" w:hAnsi="Calibri" w:cs="Calibri"/>
          <w:sz w:val="18"/>
          <w:szCs w:val="18"/>
        </w:rPr>
        <w:sym w:font="Wingdings" w:char="F06F"/>
      </w:r>
      <w:r w:rsidRPr="00342211">
        <w:rPr>
          <w:rFonts w:ascii="Calibri" w:hAnsi="Calibri" w:cs="Calibri"/>
          <w:sz w:val="18"/>
          <w:szCs w:val="18"/>
        </w:rPr>
        <w:t xml:space="preserve"> Asthma</w:t>
      </w:r>
    </w:p>
    <w:p w14:paraId="47165AD3" w14:textId="38A1379E" w:rsidR="00342211" w:rsidRDefault="0039267E" w:rsidP="00472E40">
      <w:pPr>
        <w:tabs>
          <w:tab w:val="left" w:pos="6120"/>
          <w:tab w:val="left" w:pos="8280"/>
        </w:tabs>
        <w:rPr>
          <w:rFonts w:ascii="Calibri" w:hAnsi="Calibri" w:cs="Calibri"/>
          <w:sz w:val="18"/>
          <w:szCs w:val="18"/>
        </w:rPr>
      </w:pPr>
      <w:r w:rsidRPr="00342211">
        <w:rPr>
          <w:rFonts w:ascii="Calibri" w:hAnsi="Calibri" w:cs="Calibri"/>
          <w:sz w:val="18"/>
          <w:szCs w:val="18"/>
        </w:rPr>
        <w:tab/>
        <w:t xml:space="preserve"> </w:t>
      </w:r>
      <w:r w:rsidR="00342211">
        <w:rPr>
          <w:rFonts w:ascii="Calibri" w:hAnsi="Calibri" w:cs="Calibri"/>
          <w:sz w:val="18"/>
          <w:szCs w:val="18"/>
        </w:rPr>
        <w:t>Liver/</w:t>
      </w:r>
      <w:r w:rsidR="00C16465">
        <w:rPr>
          <w:rFonts w:ascii="Calibri" w:hAnsi="Calibri" w:cs="Calibri"/>
          <w:sz w:val="18"/>
          <w:szCs w:val="18"/>
        </w:rPr>
        <w:t>U</w:t>
      </w:r>
      <w:r w:rsidR="00342211">
        <w:rPr>
          <w:rFonts w:ascii="Calibri" w:hAnsi="Calibri" w:cs="Calibri"/>
          <w:sz w:val="18"/>
          <w:szCs w:val="18"/>
        </w:rPr>
        <w:t>rinary</w:t>
      </w:r>
      <w:r w:rsidR="00C16465">
        <w:rPr>
          <w:rFonts w:ascii="Calibri" w:hAnsi="Calibri" w:cs="Calibri"/>
          <w:sz w:val="18"/>
          <w:szCs w:val="18"/>
        </w:rPr>
        <w:t>/Gastrointestinal</w:t>
      </w:r>
      <w:r w:rsidR="00342211">
        <w:rPr>
          <w:rFonts w:ascii="Calibri" w:hAnsi="Calibri" w:cs="Calibri"/>
          <w:sz w:val="18"/>
          <w:szCs w:val="18"/>
        </w:rPr>
        <w:t>:</w:t>
      </w:r>
    </w:p>
    <w:p w14:paraId="27FE12F7" w14:textId="00272112" w:rsidR="00342211" w:rsidRDefault="00E37BAD" w:rsidP="00342211">
      <w:pPr>
        <w:tabs>
          <w:tab w:val="left" w:pos="1440"/>
          <w:tab w:val="left" w:pos="3240"/>
          <w:tab w:val="left" w:pos="6120"/>
          <w:tab w:val="left" w:pos="8280"/>
        </w:tabs>
        <w:rPr>
          <w:rFonts w:ascii="Calibri" w:hAnsi="Calibri" w:cs="Calibri"/>
          <w:sz w:val="18"/>
          <w:szCs w:val="18"/>
        </w:rPr>
      </w:pPr>
      <w:r>
        <w:rPr>
          <w:rFonts w:eastAsia="Tahoma" w:cs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2718080" behindDoc="0" locked="0" layoutInCell="1" allowOverlap="1" wp14:anchorId="3F549E8D" wp14:editId="471AA1BB">
                <wp:simplePos x="0" y="0"/>
                <wp:positionH relativeFrom="margin">
                  <wp:align>left</wp:align>
                </wp:positionH>
                <wp:positionV relativeFrom="paragraph">
                  <wp:posOffset>10795</wp:posOffset>
                </wp:positionV>
                <wp:extent cx="1981200" cy="274320"/>
                <wp:effectExtent l="0" t="0" r="0" b="0"/>
                <wp:wrapNone/>
                <wp:docPr id="164506769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2743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5578C64" w14:textId="0A8C6AD0" w:rsidR="00917D05" w:rsidRPr="00561F33" w:rsidRDefault="00917D05" w:rsidP="00917D05">
                            <w:pPr>
                              <w:jc w:val="right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561F33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ALLERGIES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549E8D" id="_x0000_s1031" type="#_x0000_t202" style="position:absolute;margin-left:0;margin-top:.85pt;width:156pt;height:21.6pt;z-index:2527180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" fillcolor="#1f3763 [1604]" stroked="f" strokeweight=".5pt">
                <v:textbox>
                  <w:txbxContent>
                    <w:p w14:paraId="65578C64" w14:textId="0A8C6AD0" w:rsidR="00917D05" w:rsidRPr="00561F33" w:rsidRDefault="00917D05" w:rsidP="00917D05">
                      <w:pPr>
                        <w:jc w:val="right"/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561F33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ALLERGIES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42211">
        <w:rPr>
          <w:rFonts w:ascii="Calibri" w:hAnsi="Calibri" w:cs="Calibri"/>
          <w:sz w:val="18"/>
          <w:szCs w:val="18"/>
        </w:rPr>
        <w:t xml:space="preserve">  </w:t>
      </w:r>
      <w:r w:rsidR="00342211">
        <w:rPr>
          <w:rFonts w:ascii="Calibri" w:hAnsi="Calibri" w:cs="Calibri"/>
          <w:sz w:val="18"/>
          <w:szCs w:val="18"/>
        </w:rPr>
        <w:tab/>
        <w:t xml:space="preserve">  </w:t>
      </w:r>
      <w:r w:rsidR="00472E40">
        <w:rPr>
          <w:rFonts w:ascii="Calibri" w:hAnsi="Calibri" w:cs="Calibri"/>
          <w:sz w:val="18"/>
          <w:szCs w:val="18"/>
        </w:rPr>
        <w:tab/>
      </w:r>
      <w:r w:rsidR="00472E40">
        <w:rPr>
          <w:rFonts w:ascii="Calibri" w:hAnsi="Calibri" w:cs="Calibri"/>
          <w:sz w:val="18"/>
          <w:szCs w:val="18"/>
        </w:rPr>
        <w:tab/>
        <w:t xml:space="preserve">  </w:t>
      </w:r>
      <w:r w:rsidR="00342211">
        <w:rPr>
          <w:rFonts w:ascii="Calibri" w:hAnsi="Calibri" w:cs="Calibri"/>
          <w:sz w:val="18"/>
          <w:szCs w:val="18"/>
        </w:rPr>
        <w:sym w:font="Wingdings" w:char="F06F"/>
      </w:r>
      <w:r w:rsidR="00342211">
        <w:rPr>
          <w:rFonts w:ascii="Calibri" w:hAnsi="Calibri" w:cs="Calibri"/>
          <w:sz w:val="18"/>
          <w:szCs w:val="18"/>
        </w:rPr>
        <w:t xml:space="preserve"> </w:t>
      </w:r>
      <w:r w:rsidR="00C16465">
        <w:rPr>
          <w:rFonts w:ascii="Calibri" w:hAnsi="Calibri" w:cs="Calibri"/>
          <w:sz w:val="18"/>
          <w:szCs w:val="18"/>
        </w:rPr>
        <w:t xml:space="preserve">Stomach </w:t>
      </w:r>
      <w:r w:rsidR="00342211">
        <w:rPr>
          <w:rFonts w:ascii="Calibri" w:hAnsi="Calibri" w:cs="Calibri"/>
          <w:sz w:val="18"/>
          <w:szCs w:val="18"/>
        </w:rPr>
        <w:t>Ulcers</w:t>
      </w:r>
      <w:r w:rsidR="00281825">
        <w:rPr>
          <w:rFonts w:ascii="Calibri" w:hAnsi="Calibri" w:cs="Calibri"/>
          <w:sz w:val="18"/>
          <w:szCs w:val="18"/>
        </w:rPr>
        <w:tab/>
      </w:r>
      <w:r w:rsidR="00281825">
        <w:rPr>
          <w:rFonts w:ascii="Calibri" w:hAnsi="Calibri" w:cs="Calibri"/>
          <w:sz w:val="18"/>
          <w:szCs w:val="18"/>
        </w:rPr>
        <w:sym w:font="Wingdings" w:char="F06F"/>
      </w:r>
      <w:r w:rsidR="00281825">
        <w:rPr>
          <w:rFonts w:ascii="Calibri" w:hAnsi="Calibri" w:cs="Calibri"/>
          <w:sz w:val="18"/>
          <w:szCs w:val="18"/>
        </w:rPr>
        <w:t xml:space="preserve"> </w:t>
      </w:r>
      <w:r w:rsidR="00C16465">
        <w:rPr>
          <w:rFonts w:ascii="Calibri" w:hAnsi="Calibri" w:cs="Calibri"/>
          <w:sz w:val="18"/>
          <w:szCs w:val="18"/>
        </w:rPr>
        <w:t>Acid Reflux</w:t>
      </w:r>
    </w:p>
    <w:p w14:paraId="1B048595" w14:textId="7B6A7807" w:rsidR="00281825" w:rsidRDefault="00281825" w:rsidP="00342211">
      <w:pPr>
        <w:tabs>
          <w:tab w:val="left" w:pos="1440"/>
          <w:tab w:val="left" w:pos="3240"/>
          <w:tab w:val="left" w:pos="6120"/>
          <w:tab w:val="left" w:pos="8280"/>
        </w:tabs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  </w:t>
      </w:r>
      <w:r>
        <w:rPr>
          <w:rFonts w:ascii="Calibri" w:hAnsi="Calibri" w:cs="Calibri"/>
          <w:sz w:val="18"/>
          <w:szCs w:val="18"/>
        </w:rPr>
        <w:tab/>
      </w:r>
      <w:r w:rsidR="00472E40">
        <w:rPr>
          <w:rFonts w:ascii="Calibri" w:hAnsi="Calibri" w:cs="Calibri"/>
          <w:sz w:val="18"/>
          <w:szCs w:val="18"/>
        </w:rPr>
        <w:tab/>
      </w:r>
      <w:r w:rsidR="00472E40"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 xml:space="preserve">  </w:t>
      </w:r>
      <w:r>
        <w:rPr>
          <w:rFonts w:ascii="Calibri" w:hAnsi="Calibri" w:cs="Calibri"/>
          <w:sz w:val="18"/>
          <w:szCs w:val="18"/>
        </w:rPr>
        <w:sym w:font="Wingdings" w:char="F06F"/>
      </w:r>
      <w:r>
        <w:rPr>
          <w:rFonts w:ascii="Calibri" w:hAnsi="Calibri" w:cs="Calibri"/>
          <w:sz w:val="18"/>
          <w:szCs w:val="18"/>
        </w:rPr>
        <w:t xml:space="preserve"> Hepatitis</w:t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sym w:font="Wingdings" w:char="F06F"/>
      </w:r>
      <w:r>
        <w:rPr>
          <w:rFonts w:ascii="Calibri" w:hAnsi="Calibri" w:cs="Calibri"/>
          <w:sz w:val="18"/>
          <w:szCs w:val="18"/>
        </w:rPr>
        <w:t xml:space="preserve"> Kidney problems</w:t>
      </w:r>
    </w:p>
    <w:p w14:paraId="090915BD" w14:textId="18C2C1B9" w:rsidR="00281825" w:rsidRDefault="00E37BAD" w:rsidP="00342211">
      <w:pPr>
        <w:tabs>
          <w:tab w:val="left" w:pos="1440"/>
          <w:tab w:val="left" w:pos="3240"/>
          <w:tab w:val="left" w:pos="6120"/>
          <w:tab w:val="left" w:pos="8280"/>
        </w:tabs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Please list ALL allergies and their reactions.  Include any medication,</w:t>
      </w:r>
      <w:r w:rsidR="00472E40">
        <w:rPr>
          <w:rFonts w:ascii="Calibri" w:hAnsi="Calibri" w:cs="Calibri"/>
          <w:sz w:val="18"/>
          <w:szCs w:val="18"/>
        </w:rPr>
        <w:tab/>
      </w:r>
      <w:r w:rsidR="00281825">
        <w:rPr>
          <w:rFonts w:ascii="Calibri" w:hAnsi="Calibri" w:cs="Calibri"/>
          <w:sz w:val="18"/>
          <w:szCs w:val="18"/>
        </w:rPr>
        <w:t xml:space="preserve">  </w:t>
      </w:r>
      <w:r w:rsidR="00281825">
        <w:rPr>
          <w:rFonts w:ascii="Calibri" w:hAnsi="Calibri" w:cs="Calibri"/>
          <w:sz w:val="18"/>
          <w:szCs w:val="18"/>
        </w:rPr>
        <w:sym w:font="Wingdings" w:char="F06F"/>
      </w:r>
      <w:r w:rsidR="00281825">
        <w:rPr>
          <w:rFonts w:ascii="Calibri" w:hAnsi="Calibri" w:cs="Calibri"/>
          <w:sz w:val="18"/>
          <w:szCs w:val="18"/>
        </w:rPr>
        <w:t xml:space="preserve"> Pancreatitis</w:t>
      </w:r>
      <w:r w:rsidR="00281825">
        <w:rPr>
          <w:rFonts w:ascii="Calibri" w:hAnsi="Calibri" w:cs="Calibri"/>
          <w:sz w:val="18"/>
          <w:szCs w:val="18"/>
        </w:rPr>
        <w:tab/>
      </w:r>
      <w:r w:rsidR="00C16465">
        <w:rPr>
          <w:rFonts w:ascii="Calibri" w:hAnsi="Calibri" w:cs="Calibri"/>
          <w:sz w:val="18"/>
          <w:szCs w:val="18"/>
        </w:rPr>
        <w:sym w:font="Wingdings" w:char="F06F"/>
      </w:r>
      <w:r w:rsidR="00C16465">
        <w:rPr>
          <w:rFonts w:ascii="Calibri" w:hAnsi="Calibri" w:cs="Calibri"/>
          <w:sz w:val="18"/>
          <w:szCs w:val="18"/>
        </w:rPr>
        <w:t xml:space="preserve"> Liver Disease</w:t>
      </w:r>
    </w:p>
    <w:p w14:paraId="42DC19B2" w14:textId="4E356EF9" w:rsidR="00281825" w:rsidRDefault="00E37BAD" w:rsidP="00342211">
      <w:pPr>
        <w:tabs>
          <w:tab w:val="left" w:pos="1440"/>
          <w:tab w:val="left" w:pos="3240"/>
          <w:tab w:val="left" w:pos="6120"/>
          <w:tab w:val="left" w:pos="8280"/>
        </w:tabs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latex, dye, and food allergies.  Attach a separate sheet if needed.</w:t>
      </w:r>
      <w:r w:rsidR="00472E40">
        <w:rPr>
          <w:rFonts w:ascii="Calibri" w:hAnsi="Calibri" w:cs="Calibri"/>
          <w:sz w:val="18"/>
          <w:szCs w:val="18"/>
        </w:rPr>
        <w:tab/>
      </w:r>
      <w:r w:rsidR="00281825">
        <w:rPr>
          <w:rFonts w:ascii="Calibri" w:hAnsi="Calibri" w:cs="Calibri"/>
          <w:sz w:val="18"/>
          <w:szCs w:val="18"/>
        </w:rPr>
        <w:t xml:space="preserve">  </w:t>
      </w:r>
      <w:r w:rsidR="00281825">
        <w:rPr>
          <w:rFonts w:ascii="Calibri" w:hAnsi="Calibri" w:cs="Calibri"/>
          <w:sz w:val="18"/>
          <w:szCs w:val="18"/>
        </w:rPr>
        <w:sym w:font="Wingdings" w:char="F06F"/>
      </w:r>
      <w:r w:rsidR="00281825">
        <w:rPr>
          <w:rFonts w:ascii="Calibri" w:hAnsi="Calibri" w:cs="Calibri"/>
          <w:sz w:val="18"/>
          <w:szCs w:val="18"/>
        </w:rPr>
        <w:t xml:space="preserve"> Urinary tract infections</w:t>
      </w:r>
      <w:r w:rsidR="00281825">
        <w:rPr>
          <w:rFonts w:ascii="Calibri" w:hAnsi="Calibri" w:cs="Calibri"/>
          <w:sz w:val="18"/>
          <w:szCs w:val="18"/>
        </w:rPr>
        <w:tab/>
      </w:r>
    </w:p>
    <w:p w14:paraId="4989C059" w14:textId="310D8633" w:rsidR="00281825" w:rsidRDefault="00281825" w:rsidP="00342211">
      <w:pPr>
        <w:tabs>
          <w:tab w:val="left" w:pos="1440"/>
          <w:tab w:val="left" w:pos="3240"/>
          <w:tab w:val="left" w:pos="6120"/>
          <w:tab w:val="left" w:pos="8280"/>
        </w:tabs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  </w:t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 w:rsidR="00472E40"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>Endocrine:</w:t>
      </w:r>
    </w:p>
    <w:p w14:paraId="68B3469F" w14:textId="642CC797" w:rsidR="00281825" w:rsidRDefault="000A49CE" w:rsidP="00342211">
      <w:pPr>
        <w:tabs>
          <w:tab w:val="left" w:pos="1440"/>
          <w:tab w:val="left" w:pos="3240"/>
          <w:tab w:val="left" w:pos="6120"/>
          <w:tab w:val="left" w:pos="8280"/>
        </w:tabs>
        <w:rPr>
          <w:rFonts w:ascii="Calibri" w:hAnsi="Calibri" w:cs="Calibri"/>
          <w:sz w:val="18"/>
          <w:szCs w:val="18"/>
        </w:rPr>
      </w:pPr>
      <w:r w:rsidRPr="00342211">
        <w:rPr>
          <w:rFonts w:ascii="Calibri" w:hAnsi="Calibri" w:cs="Calibri"/>
          <w:sz w:val="18"/>
          <w:szCs w:val="18"/>
        </w:rPr>
        <w:t>_____________________________________________________</w:t>
      </w:r>
      <w:r w:rsidR="00472E40">
        <w:rPr>
          <w:rFonts w:ascii="Calibri" w:hAnsi="Calibri" w:cs="Calibri"/>
          <w:sz w:val="18"/>
          <w:szCs w:val="18"/>
        </w:rPr>
        <w:tab/>
      </w:r>
      <w:r w:rsidR="00281825">
        <w:rPr>
          <w:rFonts w:ascii="Calibri" w:hAnsi="Calibri" w:cs="Calibri"/>
          <w:sz w:val="18"/>
          <w:szCs w:val="18"/>
        </w:rPr>
        <w:t xml:space="preserve">  </w:t>
      </w:r>
      <w:r w:rsidR="00281825">
        <w:rPr>
          <w:rFonts w:ascii="Calibri" w:hAnsi="Calibri" w:cs="Calibri"/>
          <w:sz w:val="18"/>
          <w:szCs w:val="18"/>
        </w:rPr>
        <w:sym w:font="Wingdings" w:char="F06F"/>
      </w:r>
      <w:r w:rsidR="00281825">
        <w:rPr>
          <w:rFonts w:ascii="Calibri" w:hAnsi="Calibri" w:cs="Calibri"/>
          <w:sz w:val="18"/>
          <w:szCs w:val="18"/>
        </w:rPr>
        <w:t xml:space="preserve"> Diabetes</w:t>
      </w:r>
      <w:r w:rsidR="00281825">
        <w:rPr>
          <w:rFonts w:ascii="Calibri" w:hAnsi="Calibri" w:cs="Calibri"/>
          <w:sz w:val="18"/>
          <w:szCs w:val="18"/>
        </w:rPr>
        <w:tab/>
      </w:r>
      <w:r w:rsidR="00C16465">
        <w:rPr>
          <w:rFonts w:ascii="Calibri" w:hAnsi="Calibri" w:cs="Calibri"/>
          <w:sz w:val="18"/>
          <w:szCs w:val="18"/>
        </w:rPr>
        <w:sym w:font="Wingdings" w:char="F06F"/>
      </w:r>
      <w:r w:rsidR="00C16465">
        <w:rPr>
          <w:rFonts w:ascii="Calibri" w:hAnsi="Calibri" w:cs="Calibri"/>
          <w:sz w:val="18"/>
          <w:szCs w:val="18"/>
        </w:rPr>
        <w:t xml:space="preserve"> Thyroid disease</w:t>
      </w:r>
    </w:p>
    <w:p w14:paraId="2EC0E853" w14:textId="27B8838E" w:rsidR="00281825" w:rsidRDefault="00281825" w:rsidP="00342211">
      <w:pPr>
        <w:tabs>
          <w:tab w:val="left" w:pos="1440"/>
          <w:tab w:val="left" w:pos="3240"/>
          <w:tab w:val="left" w:pos="6120"/>
          <w:tab w:val="left" w:pos="8280"/>
        </w:tabs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  </w:t>
      </w:r>
      <w:r>
        <w:rPr>
          <w:rFonts w:ascii="Calibri" w:hAnsi="Calibri" w:cs="Calibri"/>
          <w:sz w:val="18"/>
          <w:szCs w:val="18"/>
        </w:rPr>
        <w:tab/>
        <w:t xml:space="preserve">  </w:t>
      </w:r>
      <w:r>
        <w:rPr>
          <w:rFonts w:ascii="Calibri" w:hAnsi="Calibri" w:cs="Calibri"/>
          <w:sz w:val="18"/>
          <w:szCs w:val="18"/>
        </w:rPr>
        <w:tab/>
        <w:t xml:space="preserve">     </w:t>
      </w:r>
      <w:r w:rsidR="00472E40">
        <w:rPr>
          <w:rFonts w:ascii="Calibri" w:hAnsi="Calibri" w:cs="Calibri"/>
          <w:sz w:val="18"/>
          <w:szCs w:val="18"/>
        </w:rPr>
        <w:tab/>
        <w:t>Nervous System:</w:t>
      </w:r>
    </w:p>
    <w:p w14:paraId="3482DD36" w14:textId="258229B3" w:rsidR="00281825" w:rsidRDefault="000A49CE" w:rsidP="00342211">
      <w:pPr>
        <w:tabs>
          <w:tab w:val="left" w:pos="1440"/>
          <w:tab w:val="left" w:pos="3240"/>
          <w:tab w:val="left" w:pos="6120"/>
          <w:tab w:val="left" w:pos="8280"/>
        </w:tabs>
        <w:rPr>
          <w:rFonts w:ascii="Calibri" w:hAnsi="Calibri" w:cs="Calibri"/>
          <w:sz w:val="18"/>
          <w:szCs w:val="18"/>
        </w:rPr>
      </w:pPr>
      <w:r w:rsidRPr="00342211">
        <w:rPr>
          <w:rFonts w:ascii="Calibri" w:hAnsi="Calibri" w:cs="Calibri"/>
          <w:sz w:val="18"/>
          <w:szCs w:val="18"/>
        </w:rPr>
        <w:t>_____________________________________________________</w:t>
      </w:r>
      <w:r w:rsidR="00917D05">
        <w:rPr>
          <w:rFonts w:ascii="Calibri" w:hAnsi="Calibri" w:cs="Calibri"/>
          <w:sz w:val="18"/>
          <w:szCs w:val="18"/>
        </w:rPr>
        <w:tab/>
      </w:r>
      <w:r w:rsidR="00472E40">
        <w:rPr>
          <w:rFonts w:ascii="Calibri" w:hAnsi="Calibri" w:cs="Calibri"/>
          <w:sz w:val="18"/>
          <w:szCs w:val="18"/>
        </w:rPr>
        <w:t xml:space="preserve">  </w:t>
      </w:r>
      <w:r w:rsidR="00472E40">
        <w:rPr>
          <w:rFonts w:ascii="Calibri" w:hAnsi="Calibri" w:cs="Calibri"/>
          <w:sz w:val="18"/>
          <w:szCs w:val="18"/>
        </w:rPr>
        <w:sym w:font="Wingdings" w:char="F06F"/>
      </w:r>
      <w:r w:rsidR="00472E40">
        <w:rPr>
          <w:rFonts w:ascii="Calibri" w:hAnsi="Calibri" w:cs="Calibri"/>
          <w:sz w:val="18"/>
          <w:szCs w:val="18"/>
        </w:rPr>
        <w:t xml:space="preserve"> Seizures</w:t>
      </w:r>
      <w:r w:rsidR="00472E40">
        <w:rPr>
          <w:rFonts w:ascii="Calibri" w:hAnsi="Calibri" w:cs="Calibri"/>
          <w:sz w:val="18"/>
          <w:szCs w:val="18"/>
        </w:rPr>
        <w:tab/>
      </w:r>
      <w:r w:rsidR="00472E40">
        <w:rPr>
          <w:rFonts w:ascii="Calibri" w:hAnsi="Calibri" w:cs="Calibri"/>
          <w:sz w:val="18"/>
          <w:szCs w:val="18"/>
        </w:rPr>
        <w:sym w:font="Wingdings" w:char="F06F"/>
      </w:r>
      <w:r w:rsidR="00472E40">
        <w:rPr>
          <w:rFonts w:ascii="Calibri" w:hAnsi="Calibri" w:cs="Calibri"/>
          <w:sz w:val="18"/>
          <w:szCs w:val="18"/>
        </w:rPr>
        <w:t xml:space="preserve"> Stroke</w:t>
      </w:r>
    </w:p>
    <w:p w14:paraId="41286254" w14:textId="14BBB54E" w:rsidR="00917D05" w:rsidRDefault="00917D05" w:rsidP="00342211">
      <w:pPr>
        <w:tabs>
          <w:tab w:val="left" w:pos="1440"/>
          <w:tab w:val="left" w:pos="3240"/>
          <w:tab w:val="left" w:pos="6120"/>
          <w:tab w:val="left" w:pos="8280"/>
        </w:tabs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 w:rsidR="00472E40">
        <w:rPr>
          <w:rFonts w:ascii="Calibri" w:hAnsi="Calibri" w:cs="Calibri"/>
          <w:sz w:val="18"/>
          <w:szCs w:val="18"/>
        </w:rPr>
        <w:t xml:space="preserve">  </w:t>
      </w:r>
      <w:r w:rsidR="00472E40">
        <w:rPr>
          <w:rFonts w:ascii="Calibri" w:hAnsi="Calibri" w:cs="Calibri"/>
          <w:sz w:val="18"/>
          <w:szCs w:val="18"/>
        </w:rPr>
        <w:sym w:font="Wingdings" w:char="F06F"/>
      </w:r>
      <w:r w:rsidR="00472E40">
        <w:rPr>
          <w:rFonts w:ascii="Calibri" w:hAnsi="Calibri" w:cs="Calibri"/>
          <w:sz w:val="18"/>
          <w:szCs w:val="18"/>
        </w:rPr>
        <w:t xml:space="preserve"> Paralysis</w:t>
      </w:r>
      <w:r w:rsidR="00472E40">
        <w:rPr>
          <w:rFonts w:ascii="Calibri" w:hAnsi="Calibri" w:cs="Calibri"/>
          <w:sz w:val="18"/>
          <w:szCs w:val="18"/>
        </w:rPr>
        <w:tab/>
      </w:r>
      <w:r w:rsidR="00472E40">
        <w:rPr>
          <w:rFonts w:ascii="Calibri" w:hAnsi="Calibri" w:cs="Calibri"/>
          <w:sz w:val="18"/>
          <w:szCs w:val="18"/>
        </w:rPr>
        <w:sym w:font="Wingdings" w:char="F06F"/>
      </w:r>
      <w:r w:rsidR="00472E40">
        <w:rPr>
          <w:rFonts w:ascii="Calibri" w:hAnsi="Calibri" w:cs="Calibri"/>
          <w:sz w:val="18"/>
          <w:szCs w:val="18"/>
        </w:rPr>
        <w:t xml:space="preserve"> Peripheral neuropathy</w:t>
      </w:r>
      <w:r>
        <w:rPr>
          <w:rFonts w:ascii="Calibri" w:hAnsi="Calibri" w:cs="Calibri"/>
          <w:sz w:val="18"/>
          <w:szCs w:val="18"/>
        </w:rPr>
        <w:t xml:space="preserve">  </w:t>
      </w:r>
    </w:p>
    <w:p w14:paraId="55A64AC2" w14:textId="69A1C4B7" w:rsidR="00917D05" w:rsidRDefault="000A49CE" w:rsidP="00342211">
      <w:pPr>
        <w:tabs>
          <w:tab w:val="left" w:pos="1440"/>
          <w:tab w:val="left" w:pos="3240"/>
          <w:tab w:val="left" w:pos="6120"/>
          <w:tab w:val="left" w:pos="8280"/>
        </w:tabs>
        <w:rPr>
          <w:rFonts w:ascii="Calibri" w:hAnsi="Calibri" w:cs="Calibri"/>
          <w:sz w:val="18"/>
          <w:szCs w:val="18"/>
        </w:rPr>
      </w:pPr>
      <w:r w:rsidRPr="00342211">
        <w:rPr>
          <w:rFonts w:ascii="Calibri" w:hAnsi="Calibri" w:cs="Calibri"/>
          <w:sz w:val="18"/>
          <w:szCs w:val="18"/>
        </w:rPr>
        <w:t>_____________________________________________________</w:t>
      </w:r>
      <w:r w:rsidR="00917D05">
        <w:rPr>
          <w:rFonts w:ascii="Calibri" w:hAnsi="Calibri" w:cs="Calibri"/>
          <w:sz w:val="18"/>
          <w:szCs w:val="18"/>
        </w:rPr>
        <w:tab/>
      </w:r>
      <w:r w:rsidR="00472E40">
        <w:rPr>
          <w:rFonts w:ascii="Calibri" w:hAnsi="Calibri" w:cs="Calibri"/>
          <w:sz w:val="18"/>
          <w:szCs w:val="18"/>
        </w:rPr>
        <w:t>Musculoskeletal:</w:t>
      </w:r>
    </w:p>
    <w:p w14:paraId="2D09F60D" w14:textId="098E9B8D" w:rsidR="00917D05" w:rsidRDefault="000A49CE" w:rsidP="00472E40">
      <w:pPr>
        <w:tabs>
          <w:tab w:val="left" w:pos="1440"/>
          <w:tab w:val="left" w:pos="3240"/>
          <w:tab w:val="left" w:pos="6120"/>
          <w:tab w:val="left" w:pos="7470"/>
          <w:tab w:val="left" w:pos="8280"/>
        </w:tabs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 w:rsidR="00917D05">
        <w:rPr>
          <w:rFonts w:ascii="Calibri" w:hAnsi="Calibri" w:cs="Calibri"/>
          <w:sz w:val="18"/>
          <w:szCs w:val="18"/>
        </w:rPr>
        <w:tab/>
      </w:r>
      <w:r w:rsidR="00472E40">
        <w:rPr>
          <w:rFonts w:ascii="Calibri" w:hAnsi="Calibri" w:cs="Calibri"/>
          <w:sz w:val="18"/>
          <w:szCs w:val="18"/>
        </w:rPr>
        <w:t xml:space="preserve">  </w:t>
      </w:r>
      <w:r w:rsidR="00472E40">
        <w:rPr>
          <w:rFonts w:ascii="Calibri" w:hAnsi="Calibri" w:cs="Calibri"/>
          <w:sz w:val="18"/>
          <w:szCs w:val="18"/>
        </w:rPr>
        <w:sym w:font="Wingdings" w:char="F06F"/>
      </w:r>
      <w:r w:rsidR="00472E40">
        <w:rPr>
          <w:rFonts w:ascii="Calibri" w:hAnsi="Calibri" w:cs="Calibri"/>
          <w:sz w:val="18"/>
          <w:szCs w:val="18"/>
        </w:rPr>
        <w:t xml:space="preserve"> Osteoarthritis</w:t>
      </w:r>
      <w:r w:rsidR="00472E40">
        <w:rPr>
          <w:rFonts w:ascii="Calibri" w:hAnsi="Calibri" w:cs="Calibri"/>
          <w:sz w:val="18"/>
          <w:szCs w:val="18"/>
        </w:rPr>
        <w:tab/>
      </w:r>
      <w:r w:rsidR="00472E40">
        <w:rPr>
          <w:rFonts w:ascii="Calibri" w:hAnsi="Calibri" w:cs="Calibri"/>
          <w:sz w:val="18"/>
          <w:szCs w:val="18"/>
        </w:rPr>
        <w:sym w:font="Wingdings" w:char="F06F"/>
      </w:r>
      <w:r w:rsidR="00472E40">
        <w:rPr>
          <w:rFonts w:ascii="Calibri" w:hAnsi="Calibri" w:cs="Calibri"/>
          <w:sz w:val="18"/>
          <w:szCs w:val="18"/>
        </w:rPr>
        <w:t xml:space="preserve"> Artificial joints</w:t>
      </w:r>
      <w:r w:rsidR="00917D05">
        <w:rPr>
          <w:rFonts w:ascii="Calibri" w:hAnsi="Calibri" w:cs="Calibri"/>
          <w:sz w:val="18"/>
          <w:szCs w:val="18"/>
        </w:rPr>
        <w:tab/>
      </w:r>
    </w:p>
    <w:p w14:paraId="534D10DD" w14:textId="69C0A22A" w:rsidR="00917D05" w:rsidRDefault="000A49CE" w:rsidP="00917D05">
      <w:pPr>
        <w:tabs>
          <w:tab w:val="left" w:pos="1440"/>
          <w:tab w:val="left" w:pos="3240"/>
          <w:tab w:val="left" w:pos="6120"/>
          <w:tab w:val="left" w:pos="7470"/>
          <w:tab w:val="left" w:pos="9180"/>
        </w:tabs>
        <w:rPr>
          <w:rFonts w:ascii="Calibri" w:hAnsi="Calibri" w:cs="Calibri"/>
          <w:sz w:val="18"/>
          <w:szCs w:val="18"/>
        </w:rPr>
      </w:pPr>
      <w:r w:rsidRPr="00342211">
        <w:rPr>
          <w:rFonts w:ascii="Calibri" w:hAnsi="Calibri" w:cs="Calibri"/>
          <w:sz w:val="18"/>
          <w:szCs w:val="18"/>
        </w:rPr>
        <w:t>_____________________________________________________</w:t>
      </w:r>
      <w:r w:rsidR="00917D05">
        <w:rPr>
          <w:rFonts w:ascii="Calibri" w:hAnsi="Calibri" w:cs="Calibri"/>
          <w:sz w:val="18"/>
          <w:szCs w:val="18"/>
        </w:rPr>
        <w:tab/>
      </w:r>
      <w:r w:rsidR="00472E40">
        <w:rPr>
          <w:rFonts w:ascii="Calibri" w:hAnsi="Calibri" w:cs="Calibri"/>
          <w:sz w:val="18"/>
          <w:szCs w:val="18"/>
        </w:rPr>
        <w:t xml:space="preserve">  </w:t>
      </w:r>
      <w:r w:rsidR="00472E40">
        <w:rPr>
          <w:rFonts w:ascii="Calibri" w:hAnsi="Calibri" w:cs="Calibri"/>
          <w:sz w:val="18"/>
          <w:szCs w:val="18"/>
        </w:rPr>
        <w:sym w:font="Wingdings" w:char="F06F"/>
      </w:r>
      <w:r w:rsidR="00472E40">
        <w:rPr>
          <w:rFonts w:ascii="Calibri" w:hAnsi="Calibri" w:cs="Calibri"/>
          <w:sz w:val="18"/>
          <w:szCs w:val="18"/>
        </w:rPr>
        <w:t xml:space="preserve"> Fibromyalgia</w:t>
      </w:r>
      <w:r w:rsidR="00472E40">
        <w:rPr>
          <w:rFonts w:ascii="Calibri" w:hAnsi="Calibri" w:cs="Calibri"/>
          <w:sz w:val="18"/>
          <w:szCs w:val="18"/>
        </w:rPr>
        <w:tab/>
      </w:r>
      <w:r w:rsidR="00472E40">
        <w:rPr>
          <w:rFonts w:ascii="Calibri" w:hAnsi="Calibri" w:cs="Calibri"/>
          <w:sz w:val="18"/>
          <w:szCs w:val="18"/>
        </w:rPr>
        <w:sym w:font="Wingdings" w:char="F06F"/>
      </w:r>
      <w:r w:rsidR="00472E40">
        <w:rPr>
          <w:rFonts w:ascii="Calibri" w:hAnsi="Calibri" w:cs="Calibri"/>
          <w:sz w:val="18"/>
          <w:szCs w:val="18"/>
        </w:rPr>
        <w:t xml:space="preserve"> Rheumatoid Arthritis</w:t>
      </w:r>
    </w:p>
    <w:p w14:paraId="1C9AC600" w14:textId="74ADB269" w:rsidR="008012E6" w:rsidRDefault="008012E6" w:rsidP="00917D05">
      <w:pPr>
        <w:tabs>
          <w:tab w:val="left" w:pos="1440"/>
          <w:tab w:val="left" w:pos="3240"/>
          <w:tab w:val="left" w:pos="6120"/>
          <w:tab w:val="left" w:pos="7470"/>
          <w:tab w:val="left" w:pos="9180"/>
        </w:tabs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 w:rsidR="00472E40">
        <w:rPr>
          <w:rFonts w:ascii="Calibri" w:hAnsi="Calibri" w:cs="Calibri"/>
          <w:sz w:val="18"/>
          <w:szCs w:val="18"/>
        </w:rPr>
        <w:t>Psychiatric:</w:t>
      </w:r>
    </w:p>
    <w:p w14:paraId="4F747EF0" w14:textId="26BCC698" w:rsidR="008012E6" w:rsidRDefault="008012E6" w:rsidP="008012E6">
      <w:pPr>
        <w:tabs>
          <w:tab w:val="left" w:pos="1440"/>
          <w:tab w:val="left" w:pos="3240"/>
          <w:tab w:val="left" w:pos="6120"/>
          <w:tab w:val="left" w:pos="7470"/>
          <w:tab w:val="left" w:pos="8280"/>
        </w:tabs>
        <w:rPr>
          <w:rFonts w:ascii="Calibri" w:hAnsi="Calibri" w:cs="Calibri"/>
          <w:sz w:val="18"/>
          <w:szCs w:val="18"/>
        </w:rPr>
      </w:pPr>
      <w:r w:rsidRPr="00342211">
        <w:rPr>
          <w:rFonts w:ascii="Calibri" w:hAnsi="Calibri" w:cs="Calibri"/>
          <w:sz w:val="18"/>
          <w:szCs w:val="18"/>
        </w:rPr>
        <w:t>_____________________________________________________</w:t>
      </w:r>
      <w:r>
        <w:rPr>
          <w:rFonts w:ascii="Calibri" w:hAnsi="Calibri" w:cs="Calibri"/>
          <w:sz w:val="18"/>
          <w:szCs w:val="18"/>
        </w:rPr>
        <w:tab/>
      </w:r>
      <w:r w:rsidR="00472E40">
        <w:rPr>
          <w:rFonts w:ascii="Calibri" w:hAnsi="Calibri" w:cs="Calibri"/>
          <w:sz w:val="18"/>
          <w:szCs w:val="18"/>
        </w:rPr>
        <w:t xml:space="preserve">  </w:t>
      </w:r>
      <w:r w:rsidR="00472E40">
        <w:rPr>
          <w:rFonts w:ascii="Calibri" w:hAnsi="Calibri" w:cs="Calibri"/>
          <w:sz w:val="18"/>
          <w:szCs w:val="18"/>
        </w:rPr>
        <w:sym w:font="Wingdings" w:char="F06F"/>
      </w:r>
      <w:r w:rsidR="00472E40">
        <w:rPr>
          <w:rFonts w:ascii="Calibri" w:hAnsi="Calibri" w:cs="Calibri"/>
          <w:sz w:val="18"/>
          <w:szCs w:val="18"/>
        </w:rPr>
        <w:t xml:space="preserve"> Depression</w:t>
      </w:r>
      <w:r w:rsidR="00472E40">
        <w:rPr>
          <w:rFonts w:ascii="Calibri" w:hAnsi="Calibri" w:cs="Calibri"/>
          <w:sz w:val="18"/>
          <w:szCs w:val="18"/>
        </w:rPr>
        <w:tab/>
      </w:r>
      <w:r w:rsidR="00472E40">
        <w:rPr>
          <w:rFonts w:ascii="Calibri" w:hAnsi="Calibri" w:cs="Calibri"/>
          <w:sz w:val="18"/>
          <w:szCs w:val="18"/>
        </w:rPr>
        <w:sym w:font="Wingdings" w:char="F06F"/>
      </w:r>
      <w:r w:rsidR="00472E40">
        <w:rPr>
          <w:rFonts w:ascii="Calibri" w:hAnsi="Calibri" w:cs="Calibri"/>
          <w:sz w:val="18"/>
          <w:szCs w:val="18"/>
        </w:rPr>
        <w:t xml:space="preserve"> Bipolar</w:t>
      </w:r>
    </w:p>
    <w:p w14:paraId="012698B9" w14:textId="77777777" w:rsidR="00472E40" w:rsidRDefault="008012E6" w:rsidP="00472E40">
      <w:pPr>
        <w:tabs>
          <w:tab w:val="left" w:pos="1440"/>
          <w:tab w:val="left" w:pos="3240"/>
          <w:tab w:val="left" w:pos="6120"/>
          <w:tab w:val="left" w:pos="7470"/>
          <w:tab w:val="left" w:pos="9180"/>
        </w:tabs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 w:rsidR="00472E40">
        <w:rPr>
          <w:rFonts w:ascii="Calibri" w:hAnsi="Calibri" w:cs="Calibri"/>
          <w:sz w:val="18"/>
          <w:szCs w:val="18"/>
        </w:rPr>
        <w:t xml:space="preserve">  </w:t>
      </w:r>
      <w:r w:rsidR="00472E40">
        <w:rPr>
          <w:rFonts w:ascii="Calibri" w:hAnsi="Calibri" w:cs="Calibri"/>
          <w:sz w:val="18"/>
          <w:szCs w:val="18"/>
        </w:rPr>
        <w:sym w:font="Wingdings" w:char="F06F"/>
      </w:r>
      <w:r w:rsidR="00472E40">
        <w:rPr>
          <w:rFonts w:ascii="Calibri" w:hAnsi="Calibri" w:cs="Calibri"/>
          <w:sz w:val="18"/>
          <w:szCs w:val="18"/>
        </w:rPr>
        <w:t xml:space="preserve"> Anxiety</w:t>
      </w:r>
      <w:r w:rsidR="00472E40">
        <w:rPr>
          <w:rFonts w:ascii="Calibri" w:hAnsi="Calibri" w:cs="Calibri"/>
          <w:sz w:val="18"/>
          <w:szCs w:val="18"/>
        </w:rPr>
        <w:tab/>
      </w:r>
      <w:r w:rsidR="00472E40">
        <w:rPr>
          <w:rFonts w:ascii="Calibri" w:hAnsi="Calibri" w:cs="Calibri"/>
          <w:sz w:val="18"/>
          <w:szCs w:val="18"/>
        </w:rPr>
        <w:sym w:font="Wingdings" w:char="F06F"/>
      </w:r>
      <w:r w:rsidR="00472E40">
        <w:rPr>
          <w:rFonts w:ascii="Calibri" w:hAnsi="Calibri" w:cs="Calibri"/>
          <w:sz w:val="18"/>
          <w:szCs w:val="18"/>
        </w:rPr>
        <w:t xml:space="preserve"> </w:t>
      </w:r>
      <w:r w:rsidR="00472E40" w:rsidRPr="00C16465">
        <w:rPr>
          <w:rFonts w:ascii="Calibri" w:hAnsi="Calibri" w:cs="Calibri"/>
          <w:sz w:val="18"/>
          <w:szCs w:val="18"/>
        </w:rPr>
        <w:t>Post-traumatic stress disorder (PTSD)</w:t>
      </w:r>
    </w:p>
    <w:p w14:paraId="424637FD" w14:textId="5F8A4287" w:rsidR="008012E6" w:rsidRDefault="008012E6" w:rsidP="008012E6">
      <w:pPr>
        <w:tabs>
          <w:tab w:val="left" w:pos="1440"/>
          <w:tab w:val="left" w:pos="3240"/>
          <w:tab w:val="left" w:pos="6120"/>
          <w:tab w:val="left" w:pos="7470"/>
          <w:tab w:val="left" w:pos="8280"/>
        </w:tabs>
        <w:rPr>
          <w:rFonts w:ascii="Calibri" w:hAnsi="Calibri" w:cs="Calibri"/>
          <w:sz w:val="18"/>
          <w:szCs w:val="18"/>
        </w:rPr>
      </w:pPr>
      <w:r w:rsidRPr="00342211">
        <w:rPr>
          <w:rFonts w:ascii="Calibri" w:hAnsi="Calibri" w:cs="Calibri"/>
          <w:sz w:val="18"/>
          <w:szCs w:val="18"/>
        </w:rPr>
        <w:t>_____________________________________________________</w:t>
      </w:r>
      <w:r>
        <w:rPr>
          <w:rFonts w:ascii="Calibri" w:hAnsi="Calibri" w:cs="Calibri"/>
          <w:sz w:val="18"/>
          <w:szCs w:val="18"/>
        </w:rPr>
        <w:tab/>
      </w:r>
      <w:r w:rsidR="00472E40">
        <w:rPr>
          <w:rFonts w:ascii="Calibri" w:hAnsi="Calibri" w:cs="Calibri"/>
          <w:sz w:val="18"/>
          <w:szCs w:val="18"/>
        </w:rPr>
        <w:t>Other:</w:t>
      </w:r>
    </w:p>
    <w:p w14:paraId="1E9F42A0" w14:textId="0254C0CC" w:rsidR="008012E6" w:rsidRDefault="008012E6" w:rsidP="008012E6">
      <w:pPr>
        <w:tabs>
          <w:tab w:val="left" w:pos="1440"/>
          <w:tab w:val="left" w:pos="3240"/>
          <w:tab w:val="left" w:pos="6120"/>
          <w:tab w:val="left" w:pos="7470"/>
          <w:tab w:val="left" w:pos="9180"/>
        </w:tabs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  <w:t xml:space="preserve"> </w:t>
      </w:r>
      <w:r w:rsidR="00472E40">
        <w:rPr>
          <w:rFonts w:ascii="Calibri" w:hAnsi="Calibri" w:cs="Calibri"/>
          <w:sz w:val="18"/>
          <w:szCs w:val="18"/>
        </w:rPr>
        <w:t xml:space="preserve"> </w:t>
      </w:r>
      <w:r w:rsidR="00472E40">
        <w:rPr>
          <w:rFonts w:ascii="Calibri" w:hAnsi="Calibri" w:cs="Calibri"/>
          <w:sz w:val="18"/>
          <w:szCs w:val="18"/>
        </w:rPr>
        <w:sym w:font="Wingdings" w:char="F06F"/>
      </w:r>
      <w:r w:rsidR="00472E40">
        <w:rPr>
          <w:rFonts w:ascii="Calibri" w:hAnsi="Calibri" w:cs="Calibri"/>
          <w:sz w:val="18"/>
          <w:szCs w:val="18"/>
        </w:rPr>
        <w:t xml:space="preserve"> Cancer (Type: ________</w:t>
      </w:r>
      <w:r w:rsidR="00FF67A4">
        <w:rPr>
          <w:rFonts w:ascii="Calibri" w:hAnsi="Calibri" w:cs="Calibri"/>
          <w:sz w:val="18"/>
          <w:szCs w:val="18"/>
        </w:rPr>
        <w:t>_________</w:t>
      </w:r>
      <w:r w:rsidR="00472E40">
        <w:rPr>
          <w:rFonts w:ascii="Calibri" w:hAnsi="Calibri" w:cs="Calibri"/>
          <w:sz w:val="18"/>
          <w:szCs w:val="18"/>
        </w:rPr>
        <w:t>)</w:t>
      </w:r>
      <w:r w:rsidR="00472E40">
        <w:rPr>
          <w:rFonts w:ascii="Calibri" w:hAnsi="Calibri" w:cs="Calibri"/>
          <w:sz w:val="18"/>
          <w:szCs w:val="18"/>
        </w:rPr>
        <w:tab/>
      </w:r>
      <w:r w:rsidR="00472E40">
        <w:rPr>
          <w:rFonts w:ascii="Calibri" w:hAnsi="Calibri" w:cs="Calibri"/>
          <w:sz w:val="18"/>
          <w:szCs w:val="18"/>
        </w:rPr>
        <w:sym w:font="Wingdings" w:char="F06F"/>
      </w:r>
      <w:r w:rsidR="00472E40">
        <w:rPr>
          <w:rFonts w:ascii="Calibri" w:hAnsi="Calibri" w:cs="Calibri"/>
          <w:sz w:val="18"/>
          <w:szCs w:val="18"/>
        </w:rPr>
        <w:t xml:space="preserve"> Claustrophobia</w:t>
      </w:r>
      <w:r>
        <w:rPr>
          <w:rFonts w:ascii="Calibri" w:hAnsi="Calibri" w:cs="Calibri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ab/>
      </w:r>
    </w:p>
    <w:p w14:paraId="5B1ECA3F" w14:textId="33B6B187" w:rsidR="008012E6" w:rsidRDefault="008012E6" w:rsidP="008012E6">
      <w:pPr>
        <w:tabs>
          <w:tab w:val="left" w:pos="1440"/>
          <w:tab w:val="left" w:pos="3240"/>
          <w:tab w:val="left" w:pos="6120"/>
          <w:tab w:val="left" w:pos="7470"/>
          <w:tab w:val="left" w:pos="9180"/>
        </w:tabs>
        <w:rPr>
          <w:rFonts w:ascii="Calibri" w:hAnsi="Calibri" w:cs="Calibri"/>
          <w:sz w:val="18"/>
          <w:szCs w:val="18"/>
        </w:rPr>
      </w:pPr>
      <w:r w:rsidRPr="00342211">
        <w:rPr>
          <w:rFonts w:ascii="Calibri" w:hAnsi="Calibri" w:cs="Calibri"/>
          <w:sz w:val="18"/>
          <w:szCs w:val="18"/>
        </w:rPr>
        <w:t>_____________________________________________________</w:t>
      </w:r>
      <w:r>
        <w:rPr>
          <w:rFonts w:ascii="Calibri" w:hAnsi="Calibri" w:cs="Calibri"/>
          <w:sz w:val="18"/>
          <w:szCs w:val="18"/>
        </w:rPr>
        <w:tab/>
      </w:r>
      <w:r w:rsidR="00472E40">
        <w:rPr>
          <w:rFonts w:ascii="Calibri" w:hAnsi="Calibri" w:cs="Calibri"/>
          <w:sz w:val="18"/>
          <w:szCs w:val="18"/>
        </w:rPr>
        <w:t xml:space="preserve">  </w:t>
      </w:r>
      <w:r w:rsidR="00472E40">
        <w:rPr>
          <w:rFonts w:ascii="Calibri" w:hAnsi="Calibri" w:cs="Calibri"/>
          <w:sz w:val="18"/>
          <w:szCs w:val="18"/>
        </w:rPr>
        <w:sym w:font="Wingdings" w:char="F06F"/>
      </w:r>
      <w:r w:rsidR="00472E40">
        <w:rPr>
          <w:rFonts w:ascii="Calibri" w:hAnsi="Calibri" w:cs="Calibri"/>
          <w:sz w:val="18"/>
          <w:szCs w:val="18"/>
        </w:rPr>
        <w:t xml:space="preserve"> HIV/AIDS</w:t>
      </w:r>
      <w:r w:rsidR="00FF67A4">
        <w:rPr>
          <w:rFonts w:ascii="Calibri" w:hAnsi="Calibri" w:cs="Calibri"/>
          <w:sz w:val="18"/>
          <w:szCs w:val="18"/>
        </w:rPr>
        <w:tab/>
      </w:r>
      <w:r w:rsidR="00FF67A4">
        <w:rPr>
          <w:rFonts w:ascii="Calibri" w:hAnsi="Calibri" w:cs="Calibri"/>
          <w:sz w:val="18"/>
          <w:szCs w:val="18"/>
        </w:rPr>
        <w:sym w:font="Wingdings" w:char="F06F"/>
      </w:r>
      <w:r w:rsidR="00FF67A4">
        <w:rPr>
          <w:rFonts w:ascii="Calibri" w:hAnsi="Calibri" w:cs="Calibri"/>
          <w:sz w:val="18"/>
          <w:szCs w:val="18"/>
        </w:rPr>
        <w:t xml:space="preserve"> MRSA</w:t>
      </w:r>
    </w:p>
    <w:p w14:paraId="0C85F493" w14:textId="7F183A87" w:rsidR="008012E6" w:rsidRDefault="00EE35C6" w:rsidP="008012E6">
      <w:pPr>
        <w:tabs>
          <w:tab w:val="left" w:pos="1440"/>
          <w:tab w:val="left" w:pos="3240"/>
          <w:tab w:val="left" w:pos="6120"/>
          <w:tab w:val="left" w:pos="7470"/>
          <w:tab w:val="left" w:pos="9180"/>
        </w:tabs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</w:p>
    <w:p w14:paraId="49EBD05C" w14:textId="66497200" w:rsidR="00B511E1" w:rsidRPr="00AA761E" w:rsidRDefault="0059389D" w:rsidP="000A49CE">
      <w:pPr>
        <w:tabs>
          <w:tab w:val="left" w:pos="1440"/>
          <w:tab w:val="left" w:pos="3240"/>
          <w:tab w:val="left" w:pos="6120"/>
          <w:tab w:val="left" w:pos="7470"/>
          <w:tab w:val="left" w:pos="9180"/>
        </w:tabs>
        <w:rPr>
          <w:rFonts w:ascii="Calibri" w:hAnsi="Calibri" w:cs="Calibri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388352" behindDoc="1" locked="0" layoutInCell="0" allowOverlap="1" wp14:anchorId="4950BE2A" wp14:editId="36EAE366">
                <wp:simplePos x="0" y="0"/>
                <wp:positionH relativeFrom="page">
                  <wp:posOffset>482600</wp:posOffset>
                </wp:positionH>
                <wp:positionV relativeFrom="page">
                  <wp:posOffset>4107180</wp:posOffset>
                </wp:positionV>
                <wp:extent cx="3257550" cy="152400"/>
                <wp:effectExtent l="0" t="0" r="0" b="0"/>
                <wp:wrapNone/>
                <wp:docPr id="207" name="Text Box 9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8D5583" w14:textId="77777777" w:rsidR="00005B0D" w:rsidRDefault="00005B0D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50BE2A" id="Text Box 979" o:spid="_x0000_s1032" type="#_x0000_t202" style="position:absolute;margin-left:38pt;margin-top:323.4pt;width:256.5pt;height:12pt;z-index:-25092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" o:allowincell="f" filled="f" stroked="f">
                <v:textbox inset="0,0,0,0">
                  <w:txbxContent>
                    <w:p w14:paraId="6F8D5583" w14:textId="77777777" w:rsidR="00005B0D" w:rsidRDefault="00005B0D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A761E" w:rsidRPr="00AA761E">
        <w:rPr>
          <w:rFonts w:ascii="Calibri" w:eastAsia="Tahoma" w:hAnsi="Calibri" w:cs="Calibri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2724224" behindDoc="0" locked="0" layoutInCell="1" allowOverlap="1" wp14:anchorId="342522E6" wp14:editId="63BB6FBA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981200" cy="274320"/>
                <wp:effectExtent l="0" t="0" r="0" b="0"/>
                <wp:wrapNone/>
                <wp:docPr id="67308302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2743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27FAA62" w14:textId="06F3A1BC" w:rsidR="00AA761E" w:rsidRPr="00561F33" w:rsidRDefault="00AA761E" w:rsidP="00AA761E">
                            <w:pPr>
                              <w:jc w:val="right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561F33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SURGICAL HISTORY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2522E6" id="_x0000_s1033" type="#_x0000_t202" style="position:absolute;margin-left:0;margin-top:-.05pt;width:156pt;height:21.6pt;z-index:252724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" fillcolor="#1f3763 [1604]" stroked="f" strokeweight=".5pt">
                <v:textbox>
                  <w:txbxContent>
                    <w:p w14:paraId="227FAA62" w14:textId="06F3A1BC" w:rsidR="00AA761E" w:rsidRPr="00561F33" w:rsidRDefault="00AA761E" w:rsidP="00AA761E">
                      <w:pPr>
                        <w:jc w:val="right"/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561F33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SURGICAL HISTORY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968A77B" w14:textId="77777777" w:rsidR="00AA761E" w:rsidRPr="00AA761E" w:rsidRDefault="00AA761E">
      <w:pPr>
        <w:rPr>
          <w:rFonts w:ascii="Calibri" w:hAnsi="Calibri" w:cs="Calibri"/>
          <w:sz w:val="20"/>
          <w:szCs w:val="20"/>
        </w:rPr>
      </w:pPr>
    </w:p>
    <w:p w14:paraId="3EA633AC" w14:textId="0854AD13" w:rsidR="00AA761E" w:rsidRPr="00AA761E" w:rsidRDefault="00AA761E">
      <w:pPr>
        <w:rPr>
          <w:rFonts w:ascii="Calibri" w:hAnsi="Calibri" w:cs="Calibri"/>
          <w:sz w:val="20"/>
          <w:szCs w:val="20"/>
        </w:rPr>
      </w:pPr>
      <w:r w:rsidRPr="00AA761E">
        <w:rPr>
          <w:rFonts w:ascii="Calibri" w:hAnsi="Calibri" w:cs="Calibri"/>
          <w:sz w:val="20"/>
          <w:szCs w:val="20"/>
        </w:rPr>
        <w:t>Please list ALL surgeries.  Attach a separate sheet if needed.</w:t>
      </w:r>
    </w:p>
    <w:p w14:paraId="257967A7" w14:textId="77777777" w:rsidR="00AA761E" w:rsidRPr="00AA761E" w:rsidRDefault="00AA761E">
      <w:pPr>
        <w:rPr>
          <w:rFonts w:ascii="Calibri" w:hAnsi="Calibri" w:cs="Calibri"/>
          <w:sz w:val="20"/>
          <w:szCs w:val="20"/>
        </w:rPr>
      </w:pPr>
    </w:p>
    <w:p w14:paraId="7BB96054" w14:textId="2050B603" w:rsidR="00AA761E" w:rsidRPr="00AA761E" w:rsidRDefault="00AA761E">
      <w:pPr>
        <w:rPr>
          <w:rFonts w:ascii="Calibri" w:hAnsi="Calibri" w:cs="Calibri"/>
          <w:sz w:val="20"/>
          <w:szCs w:val="20"/>
        </w:rPr>
      </w:pPr>
      <w:r w:rsidRPr="00AA761E"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z w:val="20"/>
          <w:szCs w:val="20"/>
        </w:rPr>
        <w:t>ear: ________________</w:t>
      </w:r>
      <w:r>
        <w:rPr>
          <w:rFonts w:ascii="Calibri" w:hAnsi="Calibri" w:cs="Calibri"/>
          <w:sz w:val="20"/>
          <w:szCs w:val="20"/>
        </w:rPr>
        <w:tab/>
        <w:t>Surgery: ______________________________________________________________________________</w:t>
      </w:r>
    </w:p>
    <w:p w14:paraId="5FEAC52D" w14:textId="7F1328A0" w:rsidR="00AA761E" w:rsidRPr="00AA761E" w:rsidRDefault="00AA761E" w:rsidP="00AA761E">
      <w:pPr>
        <w:spacing w:before="120"/>
        <w:rPr>
          <w:rFonts w:ascii="Calibri" w:hAnsi="Calibri" w:cs="Calibri"/>
          <w:sz w:val="20"/>
          <w:szCs w:val="20"/>
        </w:rPr>
      </w:pPr>
      <w:r w:rsidRPr="00AA761E"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z w:val="20"/>
          <w:szCs w:val="20"/>
        </w:rPr>
        <w:t>ear: ________________</w:t>
      </w:r>
      <w:r>
        <w:rPr>
          <w:rFonts w:ascii="Calibri" w:hAnsi="Calibri" w:cs="Calibri"/>
          <w:sz w:val="20"/>
          <w:szCs w:val="20"/>
        </w:rPr>
        <w:tab/>
        <w:t>Surgery: ______________________________________________________________________________</w:t>
      </w:r>
    </w:p>
    <w:p w14:paraId="795C7307" w14:textId="1D0A857A" w:rsidR="00AA761E" w:rsidRPr="00AA761E" w:rsidRDefault="00AA761E" w:rsidP="00AA761E">
      <w:pPr>
        <w:spacing w:before="120"/>
        <w:rPr>
          <w:rFonts w:ascii="Calibri" w:hAnsi="Calibri" w:cs="Calibri"/>
          <w:sz w:val="20"/>
          <w:szCs w:val="20"/>
        </w:rPr>
      </w:pPr>
      <w:r w:rsidRPr="00AA761E"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z w:val="20"/>
          <w:szCs w:val="20"/>
        </w:rPr>
        <w:t>ear: ________________</w:t>
      </w:r>
      <w:r>
        <w:rPr>
          <w:rFonts w:ascii="Calibri" w:hAnsi="Calibri" w:cs="Calibri"/>
          <w:sz w:val="20"/>
          <w:szCs w:val="20"/>
        </w:rPr>
        <w:tab/>
        <w:t>Surgery: ______________________________________________________________________________</w:t>
      </w:r>
    </w:p>
    <w:p w14:paraId="59899A96" w14:textId="37AF5CD5" w:rsidR="00AA761E" w:rsidRPr="00AA761E" w:rsidRDefault="00AA761E" w:rsidP="00AA761E">
      <w:pPr>
        <w:spacing w:before="120"/>
        <w:rPr>
          <w:rFonts w:ascii="Calibri" w:hAnsi="Calibri" w:cs="Calibri"/>
          <w:sz w:val="20"/>
          <w:szCs w:val="20"/>
        </w:rPr>
      </w:pPr>
      <w:r w:rsidRPr="00AA761E"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z w:val="20"/>
          <w:szCs w:val="20"/>
        </w:rPr>
        <w:t>ear: ________________</w:t>
      </w:r>
      <w:r>
        <w:rPr>
          <w:rFonts w:ascii="Calibri" w:hAnsi="Calibri" w:cs="Calibri"/>
          <w:sz w:val="20"/>
          <w:szCs w:val="20"/>
        </w:rPr>
        <w:tab/>
        <w:t>Surgery: ______________________________________________________________________________</w:t>
      </w:r>
    </w:p>
    <w:p w14:paraId="02FCF032" w14:textId="469409BD" w:rsidR="00AA761E" w:rsidRPr="00AA761E" w:rsidRDefault="00AA761E" w:rsidP="00AA761E">
      <w:pPr>
        <w:spacing w:before="1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Any problems with Anesthesia (nausea/vomiting/difficulty waking up/other)? ___________________________________________</w:t>
      </w:r>
    </w:p>
    <w:p w14:paraId="175B78D0" w14:textId="77777777" w:rsidR="00AA761E" w:rsidRPr="00AA761E" w:rsidRDefault="00AA761E">
      <w:pPr>
        <w:rPr>
          <w:rFonts w:ascii="Calibri" w:hAnsi="Calibri" w:cs="Calibri"/>
          <w:sz w:val="20"/>
          <w:szCs w:val="20"/>
        </w:rPr>
      </w:pPr>
    </w:p>
    <w:p w14:paraId="67CB9AE6" w14:textId="7DD1C1DB" w:rsidR="00AA761E" w:rsidRPr="00AA761E" w:rsidRDefault="00AA761E">
      <w:pPr>
        <w:rPr>
          <w:rFonts w:ascii="Calibri" w:hAnsi="Calibri" w:cs="Calibri"/>
          <w:sz w:val="20"/>
          <w:szCs w:val="20"/>
        </w:rPr>
      </w:pPr>
      <w:r w:rsidRPr="00AA761E">
        <w:rPr>
          <w:rFonts w:ascii="Calibri" w:eastAsia="Tahoma" w:hAnsi="Calibri" w:cs="Calibri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2726272" behindDoc="0" locked="0" layoutInCell="1" allowOverlap="1" wp14:anchorId="7306EF82" wp14:editId="28BA28E2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981200" cy="274320"/>
                <wp:effectExtent l="0" t="0" r="0" b="0"/>
                <wp:wrapNone/>
                <wp:docPr id="24351455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2743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A25CDF" w14:textId="17252E75" w:rsidR="00AA761E" w:rsidRPr="00561F33" w:rsidRDefault="00AA761E" w:rsidP="00AA761E">
                            <w:pPr>
                              <w:jc w:val="right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561F33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HOSPITALIZATION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06EF82" id="_x0000_s1034" type="#_x0000_t202" style="position:absolute;margin-left:0;margin-top:0;width:156pt;height:21.6pt;z-index:252726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" fillcolor="#1f3763 [1604]" stroked="f" strokeweight=".5pt">
                <v:textbox>
                  <w:txbxContent>
                    <w:p w14:paraId="66A25CDF" w14:textId="17252E75" w:rsidR="00AA761E" w:rsidRPr="00561F33" w:rsidRDefault="00AA761E" w:rsidP="00AA761E">
                      <w:pPr>
                        <w:jc w:val="right"/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561F33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HOSPITALIZATION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C5B0C41" w14:textId="77777777" w:rsidR="00AA761E" w:rsidRPr="00AA761E" w:rsidRDefault="00AA761E">
      <w:pPr>
        <w:rPr>
          <w:rFonts w:ascii="Calibri" w:hAnsi="Calibri" w:cs="Calibri"/>
          <w:sz w:val="20"/>
          <w:szCs w:val="20"/>
        </w:rPr>
      </w:pPr>
    </w:p>
    <w:p w14:paraId="59975786" w14:textId="0CD285DE" w:rsidR="00AA761E" w:rsidRPr="00AA761E" w:rsidRDefault="00AA761E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Please list ALL hospitalizations.  Include any not related to pain as well (pneumonia, heart issues, </w:t>
      </w:r>
      <w:r w:rsidR="003659FE">
        <w:rPr>
          <w:rFonts w:ascii="Calibri" w:hAnsi="Calibri" w:cs="Calibri"/>
          <w:sz w:val="20"/>
          <w:szCs w:val="20"/>
        </w:rPr>
        <w:t>etc.</w:t>
      </w:r>
      <w:r>
        <w:rPr>
          <w:rFonts w:ascii="Calibri" w:hAnsi="Calibri" w:cs="Calibri"/>
          <w:sz w:val="20"/>
          <w:szCs w:val="20"/>
        </w:rPr>
        <w:t>).  Attach a separate sheet if needed.</w:t>
      </w:r>
    </w:p>
    <w:p w14:paraId="54880FDA" w14:textId="77777777" w:rsidR="00AA761E" w:rsidRPr="00AA761E" w:rsidRDefault="00AA761E">
      <w:pPr>
        <w:rPr>
          <w:rFonts w:ascii="Calibri" w:hAnsi="Calibri" w:cs="Calibri"/>
          <w:sz w:val="20"/>
          <w:szCs w:val="20"/>
        </w:rPr>
      </w:pPr>
    </w:p>
    <w:p w14:paraId="3F4D822A" w14:textId="26E39280" w:rsidR="00AA761E" w:rsidRPr="00AA761E" w:rsidRDefault="00AA761E">
      <w:pPr>
        <w:rPr>
          <w:rFonts w:ascii="Calibri" w:hAnsi="Calibri" w:cs="Calibri"/>
          <w:sz w:val="20"/>
          <w:szCs w:val="20"/>
        </w:rPr>
      </w:pPr>
      <w:r w:rsidRPr="00AA761E"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z w:val="20"/>
          <w:szCs w:val="20"/>
        </w:rPr>
        <w:t>ear: ________________</w:t>
      </w:r>
      <w:r>
        <w:rPr>
          <w:rFonts w:ascii="Calibri" w:hAnsi="Calibri" w:cs="Calibri"/>
          <w:sz w:val="20"/>
          <w:szCs w:val="20"/>
        </w:rPr>
        <w:tab/>
        <w:t>Reason: ______________________________________________________________________________</w:t>
      </w:r>
    </w:p>
    <w:p w14:paraId="355213FF" w14:textId="5B8DA28E" w:rsidR="00AA761E" w:rsidRDefault="00AA761E" w:rsidP="00913B35">
      <w:pPr>
        <w:spacing w:before="120"/>
        <w:rPr>
          <w:rFonts w:ascii="Calibri" w:hAnsi="Calibri" w:cs="Calibri"/>
          <w:sz w:val="20"/>
          <w:szCs w:val="20"/>
        </w:rPr>
      </w:pPr>
      <w:r w:rsidRPr="00AA761E"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z w:val="20"/>
          <w:szCs w:val="20"/>
        </w:rPr>
        <w:t>ear: ________________</w:t>
      </w:r>
      <w:r>
        <w:rPr>
          <w:rFonts w:ascii="Calibri" w:hAnsi="Calibri" w:cs="Calibri"/>
          <w:sz w:val="20"/>
          <w:szCs w:val="20"/>
        </w:rPr>
        <w:tab/>
        <w:t>Reason: ______________________________________________________________________________</w:t>
      </w:r>
    </w:p>
    <w:p w14:paraId="3C2C52F9" w14:textId="53DE1B96" w:rsidR="00B536A7" w:rsidRDefault="00B536A7" w:rsidP="00B536A7">
      <w:pPr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Page 4 of 5</w:t>
      </w:r>
    </w:p>
    <w:p w14:paraId="6FCB0ACA" w14:textId="5B69DD18" w:rsidR="000A49CE" w:rsidRDefault="000A49CE">
      <w:pPr>
        <w:widowControl/>
        <w:autoSpaceDE/>
        <w:autoSpaceDN/>
        <w:adjustRightInd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br w:type="page"/>
      </w:r>
    </w:p>
    <w:p w14:paraId="2968F1FA" w14:textId="2AEDFEC5" w:rsidR="00927CB2" w:rsidRDefault="00561F33" w:rsidP="00927CB2">
      <w:r>
        <w:rPr>
          <w:noProof/>
        </w:rPr>
        <w:lastRenderedPageBreak/>
        <w:drawing>
          <wp:anchor distT="0" distB="0" distL="114300" distR="114300" simplePos="0" relativeHeight="252763136" behindDoc="0" locked="0" layoutInCell="1" allowOverlap="1" wp14:anchorId="07538EB5" wp14:editId="2B965FA4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491319" cy="446654"/>
            <wp:effectExtent l="0" t="0" r="4445" b="0"/>
            <wp:wrapNone/>
            <wp:docPr id="36352965" name="Picture 27" descr="A logo with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2453526" name="Picture 27" descr="A logo with text on it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1319" cy="4466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7CB2">
        <w:tab/>
      </w:r>
      <w:r w:rsidR="00927CB2">
        <w:tab/>
      </w:r>
    </w:p>
    <w:p w14:paraId="3A17CDB3" w14:textId="7521A157" w:rsidR="00927CB2" w:rsidRPr="00955CD3" w:rsidRDefault="00927CB2" w:rsidP="00927CB2">
      <w:pPr>
        <w:tabs>
          <w:tab w:val="left" w:pos="1440"/>
          <w:tab w:val="left" w:pos="5760"/>
          <w:tab w:val="left" w:pos="7920"/>
        </w:tabs>
        <w:rPr>
          <w:rFonts w:eastAsia="Tahoma" w:cstheme="minorHAnsi"/>
          <w:color w:val="000000"/>
          <w:sz w:val="20"/>
          <w:szCs w:val="20"/>
        </w:rPr>
      </w:pPr>
      <w:r>
        <w:tab/>
      </w:r>
      <w:r w:rsidR="00FC3EA8" w:rsidRPr="00955CD3">
        <w:rPr>
          <w:sz w:val="20"/>
          <w:szCs w:val="20"/>
        </w:rPr>
        <w:t xml:space="preserve">Patient Name:  </w:t>
      </w:r>
      <w:r w:rsidR="00FC3EA8">
        <w:rPr>
          <w:sz w:val="20"/>
          <w:szCs w:val="20"/>
        </w:rPr>
        <w:t>____________________________</w:t>
      </w:r>
      <w:r w:rsidR="00FC3EA8" w:rsidRPr="00955CD3">
        <w:rPr>
          <w:sz w:val="20"/>
          <w:szCs w:val="20"/>
        </w:rPr>
        <w:tab/>
        <w:t xml:space="preserve">DOB:  </w:t>
      </w:r>
      <w:r w:rsidR="00FC3EA8">
        <w:rPr>
          <w:sz w:val="20"/>
          <w:szCs w:val="20"/>
        </w:rPr>
        <w:t>____________</w:t>
      </w:r>
      <w:r w:rsidR="00F636FA" w:rsidRPr="00955CD3">
        <w:rPr>
          <w:sz w:val="20"/>
          <w:szCs w:val="20"/>
        </w:rPr>
        <w:tab/>
        <w:t>Date: ____________</w:t>
      </w:r>
    </w:p>
    <w:p w14:paraId="78B3A0F6" w14:textId="77777777" w:rsidR="00AA761E" w:rsidRPr="00AA761E" w:rsidRDefault="00AA761E">
      <w:pPr>
        <w:rPr>
          <w:rFonts w:ascii="Calibri" w:hAnsi="Calibri" w:cs="Calibri"/>
          <w:sz w:val="20"/>
          <w:szCs w:val="20"/>
        </w:rPr>
      </w:pPr>
    </w:p>
    <w:p w14:paraId="248D0358" w14:textId="36C92302" w:rsidR="00AA761E" w:rsidRPr="00AA761E" w:rsidRDefault="00913B35">
      <w:pPr>
        <w:rPr>
          <w:rFonts w:ascii="Calibri" w:hAnsi="Calibri" w:cs="Calibri"/>
          <w:sz w:val="20"/>
          <w:szCs w:val="20"/>
        </w:rPr>
      </w:pPr>
      <w:r w:rsidRPr="00AA761E">
        <w:rPr>
          <w:rFonts w:ascii="Calibri" w:eastAsia="Tahoma" w:hAnsi="Calibri" w:cs="Calibri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2728320" behindDoc="0" locked="0" layoutInCell="1" allowOverlap="1" wp14:anchorId="5D50D133" wp14:editId="6707A2B5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981200" cy="274320"/>
                <wp:effectExtent l="0" t="0" r="0" b="0"/>
                <wp:wrapNone/>
                <wp:docPr id="177747581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2743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4FA70E1" w14:textId="344F82D4" w:rsidR="00913B35" w:rsidRPr="00561F33" w:rsidRDefault="00913B35" w:rsidP="00913B35">
                            <w:pPr>
                              <w:jc w:val="right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561F33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FAMILY HISTORY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50D133" id="_x0000_s1035" type="#_x0000_t202" style="position:absolute;margin-left:0;margin-top:-.05pt;width:156pt;height:21.6pt;z-index:252728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" fillcolor="#1f3763 [1604]" stroked="f" strokeweight=".5pt">
                <v:textbox>
                  <w:txbxContent>
                    <w:p w14:paraId="24FA70E1" w14:textId="344F82D4" w:rsidR="00913B35" w:rsidRPr="00561F33" w:rsidRDefault="00913B35" w:rsidP="00913B35">
                      <w:pPr>
                        <w:jc w:val="right"/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561F33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FAMILY HISTORY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805C37D" w14:textId="77777777" w:rsidR="00AA761E" w:rsidRPr="00AA761E" w:rsidRDefault="00AA761E">
      <w:pPr>
        <w:rPr>
          <w:rFonts w:ascii="Calibri" w:hAnsi="Calibri" w:cs="Calibri"/>
          <w:sz w:val="20"/>
          <w:szCs w:val="20"/>
        </w:rPr>
      </w:pPr>
    </w:p>
    <w:p w14:paraId="007281B1" w14:textId="681E8E32" w:rsidR="00AA761E" w:rsidRPr="00AA761E" w:rsidRDefault="00913B35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For each of the following family members, list their year of birth, age of death if applicable, and if they had a history of any of the following conditions:  Diabetes, Hypertension, Heart Disease, Cancer, Kidney Problems, Lung Problems, Depression, Allergies, and Arthritis:</w:t>
      </w:r>
    </w:p>
    <w:p w14:paraId="6EC50DCA" w14:textId="77777777" w:rsidR="00AA761E" w:rsidRPr="00AA761E" w:rsidRDefault="00AA761E">
      <w:pPr>
        <w:rPr>
          <w:rFonts w:ascii="Calibri" w:hAnsi="Calibri" w:cs="Calibri"/>
          <w:sz w:val="20"/>
          <w:szCs w:val="20"/>
        </w:rPr>
      </w:pPr>
    </w:p>
    <w:p w14:paraId="09B4D17C" w14:textId="6FA8C1F5" w:rsidR="00AA761E" w:rsidRDefault="00913B35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Mother: _____________________________________________________________________________________________________</w:t>
      </w:r>
    </w:p>
    <w:p w14:paraId="1B65285F" w14:textId="6C499955" w:rsidR="00913B35" w:rsidRPr="00AA761E" w:rsidRDefault="00913B35" w:rsidP="00913B35">
      <w:pPr>
        <w:spacing w:before="1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Father: ______________________________________________________________________________________________________</w:t>
      </w:r>
    </w:p>
    <w:p w14:paraId="27D4B772" w14:textId="77777777" w:rsidR="00AA761E" w:rsidRPr="004E090A" w:rsidRDefault="00AA761E">
      <w:pPr>
        <w:rPr>
          <w:rFonts w:ascii="Calibri" w:hAnsi="Calibri" w:cs="Calibri"/>
          <w:sz w:val="12"/>
          <w:szCs w:val="12"/>
        </w:rPr>
      </w:pPr>
    </w:p>
    <w:p w14:paraId="3F476007" w14:textId="4527221F" w:rsidR="00AA761E" w:rsidRPr="00AA761E" w:rsidRDefault="00913B35">
      <w:pPr>
        <w:rPr>
          <w:rFonts w:ascii="Calibri" w:hAnsi="Calibri" w:cs="Calibri"/>
          <w:sz w:val="20"/>
          <w:szCs w:val="20"/>
        </w:rPr>
      </w:pPr>
      <w:r w:rsidRPr="00AA761E">
        <w:rPr>
          <w:rFonts w:ascii="Calibri" w:eastAsia="Tahoma" w:hAnsi="Calibri" w:cs="Calibri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2730368" behindDoc="0" locked="0" layoutInCell="1" allowOverlap="1" wp14:anchorId="0954C6AC" wp14:editId="2AF9DF49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981200" cy="274320"/>
                <wp:effectExtent l="0" t="0" r="0" b="0"/>
                <wp:wrapNone/>
                <wp:docPr id="7958455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2743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9636505" w14:textId="5A1F995C" w:rsidR="00913B35" w:rsidRPr="00561F33" w:rsidRDefault="00913B35" w:rsidP="00913B35">
                            <w:pPr>
                              <w:jc w:val="right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561F33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IMAGING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54C6AC" id="_x0000_s1036" type="#_x0000_t202" style="position:absolute;margin-left:0;margin-top:-.05pt;width:156pt;height:21.6pt;z-index:252730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" fillcolor="#1f3763 [1604]" stroked="f" strokeweight=".5pt">
                <v:textbox>
                  <w:txbxContent>
                    <w:p w14:paraId="09636505" w14:textId="5A1F995C" w:rsidR="00913B35" w:rsidRPr="00561F33" w:rsidRDefault="00913B35" w:rsidP="00913B35">
                      <w:pPr>
                        <w:jc w:val="right"/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561F33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IMAGING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8F5FC2" w14:textId="77777777" w:rsidR="00AA761E" w:rsidRPr="00AA761E" w:rsidRDefault="00AA761E">
      <w:pPr>
        <w:rPr>
          <w:rFonts w:ascii="Calibri" w:hAnsi="Calibri" w:cs="Calibri"/>
          <w:sz w:val="20"/>
          <w:szCs w:val="20"/>
        </w:rPr>
      </w:pPr>
    </w:p>
    <w:p w14:paraId="20E043D9" w14:textId="18481825" w:rsidR="00AA761E" w:rsidRPr="00AA761E" w:rsidRDefault="00606EDD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Please list any imaging (X-ray, MRI, CT, EMG, </w:t>
      </w:r>
      <w:r w:rsidR="003659FE">
        <w:rPr>
          <w:rFonts w:ascii="Calibri" w:hAnsi="Calibri" w:cs="Calibri"/>
          <w:sz w:val="20"/>
          <w:szCs w:val="20"/>
        </w:rPr>
        <w:t>etc.</w:t>
      </w:r>
      <w:r>
        <w:rPr>
          <w:rFonts w:ascii="Calibri" w:hAnsi="Calibri" w:cs="Calibri"/>
          <w:sz w:val="20"/>
          <w:szCs w:val="20"/>
        </w:rPr>
        <w:t>) done in the last 5 years for your pain.  Attach a separate sheet if needed.  If time permits, please contact the facility and have the report faxed to the number on the cover letter.</w:t>
      </w:r>
    </w:p>
    <w:p w14:paraId="14A89E97" w14:textId="77777777" w:rsidR="00AA761E" w:rsidRPr="00AA761E" w:rsidRDefault="00AA761E">
      <w:pPr>
        <w:rPr>
          <w:rFonts w:ascii="Calibri" w:hAnsi="Calibri" w:cs="Calibri"/>
          <w:sz w:val="20"/>
          <w:szCs w:val="20"/>
        </w:rPr>
      </w:pPr>
    </w:p>
    <w:p w14:paraId="4F50FF71" w14:textId="3D58F19B" w:rsidR="00AA761E" w:rsidRDefault="00606EDD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Date of exam: ________________</w:t>
      </w:r>
      <w:r>
        <w:rPr>
          <w:rFonts w:ascii="Calibri" w:hAnsi="Calibri" w:cs="Calibri"/>
          <w:sz w:val="20"/>
          <w:szCs w:val="20"/>
        </w:rPr>
        <w:tab/>
        <w:t>Test: ______________________________</w:t>
      </w:r>
      <w:r>
        <w:rPr>
          <w:rFonts w:ascii="Calibri" w:hAnsi="Calibri" w:cs="Calibri"/>
          <w:sz w:val="20"/>
          <w:szCs w:val="20"/>
        </w:rPr>
        <w:tab/>
        <w:t>Facility: ____________________________________</w:t>
      </w:r>
    </w:p>
    <w:p w14:paraId="5722E79A" w14:textId="77777777" w:rsidR="00606EDD" w:rsidRDefault="00606EDD" w:rsidP="00606EDD">
      <w:pPr>
        <w:spacing w:before="1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Date of exam: ________________</w:t>
      </w:r>
      <w:r>
        <w:rPr>
          <w:rFonts w:ascii="Calibri" w:hAnsi="Calibri" w:cs="Calibri"/>
          <w:sz w:val="20"/>
          <w:szCs w:val="20"/>
        </w:rPr>
        <w:tab/>
        <w:t>Test: ______________________________</w:t>
      </w:r>
      <w:r>
        <w:rPr>
          <w:rFonts w:ascii="Calibri" w:hAnsi="Calibri" w:cs="Calibri"/>
          <w:sz w:val="20"/>
          <w:szCs w:val="20"/>
        </w:rPr>
        <w:tab/>
        <w:t>Facility: ____________________________________</w:t>
      </w:r>
    </w:p>
    <w:p w14:paraId="711BF28F" w14:textId="77777777" w:rsidR="00606EDD" w:rsidRDefault="00606EDD" w:rsidP="00606EDD">
      <w:pPr>
        <w:spacing w:before="1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Date of exam: ________________</w:t>
      </w:r>
      <w:r>
        <w:rPr>
          <w:rFonts w:ascii="Calibri" w:hAnsi="Calibri" w:cs="Calibri"/>
          <w:sz w:val="20"/>
          <w:szCs w:val="20"/>
        </w:rPr>
        <w:tab/>
        <w:t>Test: ______________________________</w:t>
      </w:r>
      <w:r>
        <w:rPr>
          <w:rFonts w:ascii="Calibri" w:hAnsi="Calibri" w:cs="Calibri"/>
          <w:sz w:val="20"/>
          <w:szCs w:val="20"/>
        </w:rPr>
        <w:tab/>
        <w:t>Facility: ____________________________________</w:t>
      </w:r>
    </w:p>
    <w:p w14:paraId="3E750829" w14:textId="51DE5EFC" w:rsidR="004E4742" w:rsidRPr="004E090A" w:rsidRDefault="004E4742" w:rsidP="00606EDD">
      <w:pPr>
        <w:rPr>
          <w:rFonts w:ascii="Calibri" w:hAnsi="Calibri" w:cs="Calibri"/>
          <w:sz w:val="12"/>
          <w:szCs w:val="12"/>
        </w:rPr>
      </w:pPr>
    </w:p>
    <w:p w14:paraId="2AC27527" w14:textId="4B4D3F3F" w:rsidR="004E4742" w:rsidRPr="00606EDD" w:rsidRDefault="00606EDD" w:rsidP="00606EDD">
      <w:pPr>
        <w:rPr>
          <w:rFonts w:ascii="Calibri" w:hAnsi="Calibri" w:cs="Calibri"/>
          <w:sz w:val="20"/>
          <w:szCs w:val="20"/>
        </w:rPr>
      </w:pPr>
      <w:r w:rsidRPr="00AA761E">
        <w:rPr>
          <w:rFonts w:ascii="Calibri" w:eastAsia="Tahoma" w:hAnsi="Calibri" w:cs="Calibri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2734464" behindDoc="0" locked="0" layoutInCell="1" allowOverlap="1" wp14:anchorId="6D803AE9" wp14:editId="4EF7ABB7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981200" cy="274320"/>
                <wp:effectExtent l="0" t="0" r="0" b="0"/>
                <wp:wrapNone/>
                <wp:docPr id="143949599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2743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3450E95" w14:textId="4E474E29" w:rsidR="00606EDD" w:rsidRPr="00561F33" w:rsidRDefault="00606EDD" w:rsidP="00606EDD">
                            <w:pPr>
                              <w:jc w:val="right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561F33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SOCIAL HISTORY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803AE9" id="_x0000_s1037" type="#_x0000_t202" style="position:absolute;margin-left:0;margin-top:-.05pt;width:156pt;height:21.6pt;z-index:252734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" fillcolor="#1f3763 [1604]" stroked="f" strokeweight=".5pt">
                <v:textbox>
                  <w:txbxContent>
                    <w:p w14:paraId="43450E95" w14:textId="4E474E29" w:rsidR="00606EDD" w:rsidRPr="00561F33" w:rsidRDefault="00606EDD" w:rsidP="00606EDD">
                      <w:pPr>
                        <w:jc w:val="right"/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561F33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SOCIAL HISTORY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31C5EE1" w14:textId="77777777" w:rsidR="004E4742" w:rsidRPr="00606EDD" w:rsidRDefault="004E4742" w:rsidP="00606EDD">
      <w:pPr>
        <w:rPr>
          <w:rFonts w:ascii="Calibri" w:hAnsi="Calibri" w:cs="Calibri"/>
          <w:sz w:val="20"/>
          <w:szCs w:val="20"/>
        </w:rPr>
      </w:pPr>
    </w:p>
    <w:p w14:paraId="045D1E33" w14:textId="50BBC69C" w:rsidR="004E4742" w:rsidRPr="0011400E" w:rsidRDefault="00EF6C3B" w:rsidP="00927CB2">
      <w:pPr>
        <w:tabs>
          <w:tab w:val="left" w:pos="5760"/>
        </w:tabs>
        <w:rPr>
          <w:rFonts w:ascii="Calibri" w:hAnsi="Calibri" w:cs="Calibri"/>
          <w:b/>
          <w:bCs/>
          <w:sz w:val="18"/>
          <w:szCs w:val="18"/>
        </w:rPr>
      </w:pPr>
      <w:r w:rsidRPr="0011400E">
        <w:rPr>
          <w:rFonts w:ascii="Calibri" w:hAnsi="Calibri" w:cs="Calibri"/>
          <w:b/>
          <w:bCs/>
          <w:sz w:val="18"/>
          <w:szCs w:val="18"/>
        </w:rPr>
        <w:t>Alcohol:</w:t>
      </w:r>
      <w:r w:rsidR="007B4CBC" w:rsidRPr="0011400E">
        <w:rPr>
          <w:rFonts w:ascii="Calibri" w:hAnsi="Calibri" w:cs="Calibri"/>
          <w:b/>
          <w:bCs/>
          <w:sz w:val="18"/>
          <w:szCs w:val="18"/>
        </w:rPr>
        <w:tab/>
        <w:t>Other Drugs:</w:t>
      </w:r>
    </w:p>
    <w:p w14:paraId="33BFF72F" w14:textId="6664B5BD" w:rsidR="007B4CBC" w:rsidRPr="0011400E" w:rsidRDefault="00EF6C3B" w:rsidP="00927CB2">
      <w:pPr>
        <w:tabs>
          <w:tab w:val="left" w:pos="5760"/>
        </w:tabs>
        <w:rPr>
          <w:rFonts w:ascii="Calibri" w:hAnsi="Calibri" w:cs="Calibri"/>
          <w:sz w:val="18"/>
          <w:szCs w:val="18"/>
        </w:rPr>
      </w:pPr>
      <w:r w:rsidRPr="0011400E">
        <w:rPr>
          <w:rFonts w:ascii="Calibri" w:hAnsi="Calibri" w:cs="Calibri"/>
          <w:sz w:val="18"/>
          <w:szCs w:val="18"/>
        </w:rPr>
        <w:t xml:space="preserve">  Have you had a drink containing alcohol in the past year?</w:t>
      </w:r>
      <w:r>
        <w:rPr>
          <w:rFonts w:ascii="Calibri" w:hAnsi="Calibri" w:cs="Calibri"/>
          <w:sz w:val="18"/>
          <w:szCs w:val="18"/>
        </w:rPr>
        <w:t xml:space="preserve">  </w:t>
      </w:r>
      <w:r w:rsidRPr="0011400E">
        <w:rPr>
          <w:rFonts w:ascii="Calibri" w:hAnsi="Calibri" w:cs="Calibri"/>
          <w:sz w:val="18"/>
          <w:szCs w:val="18"/>
        </w:rPr>
        <w:sym w:font="Wingdings" w:char="F06F"/>
      </w:r>
      <w:r w:rsidRPr="0011400E">
        <w:rPr>
          <w:rFonts w:ascii="Calibri" w:hAnsi="Calibri" w:cs="Calibri"/>
          <w:sz w:val="18"/>
          <w:szCs w:val="18"/>
        </w:rPr>
        <w:t xml:space="preserve"> Yes</w:t>
      </w:r>
      <w:r>
        <w:rPr>
          <w:rFonts w:ascii="Calibri" w:hAnsi="Calibri" w:cs="Calibri"/>
          <w:sz w:val="18"/>
          <w:szCs w:val="18"/>
        </w:rPr>
        <w:t xml:space="preserve">     </w:t>
      </w:r>
      <w:r w:rsidRPr="0011400E">
        <w:rPr>
          <w:rFonts w:ascii="Calibri" w:hAnsi="Calibri" w:cs="Calibri"/>
          <w:sz w:val="18"/>
          <w:szCs w:val="18"/>
        </w:rPr>
        <w:sym w:font="Wingdings" w:char="F06F"/>
      </w:r>
      <w:r w:rsidRPr="0011400E">
        <w:rPr>
          <w:rFonts w:ascii="Calibri" w:hAnsi="Calibri" w:cs="Calibri"/>
          <w:sz w:val="18"/>
          <w:szCs w:val="18"/>
        </w:rPr>
        <w:t xml:space="preserve"> No</w:t>
      </w:r>
      <w:r w:rsidR="007B4CBC" w:rsidRPr="0011400E">
        <w:rPr>
          <w:rFonts w:ascii="Calibri" w:hAnsi="Calibri" w:cs="Calibri"/>
          <w:sz w:val="18"/>
          <w:szCs w:val="18"/>
        </w:rPr>
        <w:tab/>
        <w:t xml:space="preserve">  Have you ever used illegal substances?</w:t>
      </w:r>
    </w:p>
    <w:p w14:paraId="378C509A" w14:textId="5EA86919" w:rsidR="007B4CBC" w:rsidRPr="0011400E" w:rsidRDefault="00EF6C3B" w:rsidP="003659FE">
      <w:pPr>
        <w:tabs>
          <w:tab w:val="left" w:pos="450"/>
          <w:tab w:val="left" w:pos="1440"/>
          <w:tab w:val="left" w:pos="5760"/>
          <w:tab w:val="left" w:pos="6120"/>
          <w:tab w:val="left" w:pos="7200"/>
        </w:tabs>
        <w:rPr>
          <w:rFonts w:ascii="Calibri" w:hAnsi="Calibri" w:cs="Calibri"/>
          <w:sz w:val="18"/>
          <w:szCs w:val="18"/>
        </w:rPr>
      </w:pPr>
      <w:r w:rsidRPr="0011400E">
        <w:rPr>
          <w:rFonts w:ascii="Calibri" w:hAnsi="Calibri" w:cs="Calibri"/>
          <w:sz w:val="18"/>
          <w:szCs w:val="18"/>
        </w:rPr>
        <w:t xml:space="preserve">  If yes, how often?</w:t>
      </w:r>
      <w:r w:rsidRPr="0011400E">
        <w:rPr>
          <w:rFonts w:ascii="Calibri" w:hAnsi="Calibri" w:cs="Calibri"/>
          <w:sz w:val="18"/>
          <w:szCs w:val="18"/>
        </w:rPr>
        <w:tab/>
        <w:t xml:space="preserve">  </w:t>
      </w:r>
      <w:r w:rsidR="003014D7" w:rsidRPr="0011400E">
        <w:rPr>
          <w:rFonts w:ascii="Calibri" w:hAnsi="Calibri" w:cs="Calibri"/>
          <w:sz w:val="18"/>
          <w:szCs w:val="18"/>
        </w:rPr>
        <w:tab/>
        <w:t xml:space="preserve">  </w:t>
      </w:r>
      <w:r w:rsidR="003659FE">
        <w:rPr>
          <w:rFonts w:ascii="Calibri" w:hAnsi="Calibri" w:cs="Calibri"/>
          <w:sz w:val="18"/>
          <w:szCs w:val="18"/>
        </w:rPr>
        <w:tab/>
      </w:r>
      <w:r w:rsidR="003014D7" w:rsidRPr="0011400E">
        <w:rPr>
          <w:rFonts w:ascii="Calibri" w:hAnsi="Calibri" w:cs="Calibri"/>
          <w:sz w:val="18"/>
          <w:szCs w:val="18"/>
        </w:rPr>
        <w:sym w:font="Wingdings" w:char="F06F"/>
      </w:r>
      <w:r w:rsidR="003014D7" w:rsidRPr="0011400E">
        <w:rPr>
          <w:rFonts w:ascii="Calibri" w:hAnsi="Calibri" w:cs="Calibri"/>
          <w:sz w:val="18"/>
          <w:szCs w:val="18"/>
        </w:rPr>
        <w:t xml:space="preserve"> Yes</w:t>
      </w:r>
      <w:r w:rsidR="003014D7" w:rsidRPr="0011400E">
        <w:rPr>
          <w:rFonts w:ascii="Calibri" w:hAnsi="Calibri" w:cs="Calibri"/>
          <w:sz w:val="18"/>
          <w:szCs w:val="18"/>
        </w:rPr>
        <w:tab/>
      </w:r>
      <w:r w:rsidR="003014D7" w:rsidRPr="0011400E">
        <w:rPr>
          <w:rFonts w:ascii="Calibri" w:hAnsi="Calibri" w:cs="Calibri"/>
          <w:sz w:val="18"/>
          <w:szCs w:val="18"/>
        </w:rPr>
        <w:sym w:font="Wingdings" w:char="F06F"/>
      </w:r>
      <w:r w:rsidR="003014D7" w:rsidRPr="0011400E">
        <w:rPr>
          <w:rFonts w:ascii="Calibri" w:hAnsi="Calibri" w:cs="Calibri"/>
          <w:sz w:val="18"/>
          <w:szCs w:val="18"/>
        </w:rPr>
        <w:t xml:space="preserve"> No</w:t>
      </w:r>
    </w:p>
    <w:p w14:paraId="0E2D8CD3" w14:textId="3318FB02" w:rsidR="003014D7" w:rsidRPr="0011400E" w:rsidRDefault="00EF6C3B" w:rsidP="00EF6C3B">
      <w:pPr>
        <w:tabs>
          <w:tab w:val="left" w:pos="360"/>
          <w:tab w:val="left" w:pos="1440"/>
          <w:tab w:val="left" w:pos="1980"/>
          <w:tab w:val="left" w:pos="5760"/>
          <w:tab w:val="left" w:pos="7200"/>
        </w:tabs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ab/>
      </w:r>
      <w:r w:rsidRPr="0011400E">
        <w:rPr>
          <w:rFonts w:ascii="Calibri" w:hAnsi="Calibri" w:cs="Calibri"/>
          <w:sz w:val="18"/>
          <w:szCs w:val="18"/>
        </w:rPr>
        <w:sym w:font="Wingdings" w:char="F06F"/>
      </w:r>
      <w:r w:rsidRPr="0011400E">
        <w:rPr>
          <w:rFonts w:ascii="Calibri" w:hAnsi="Calibri" w:cs="Calibri"/>
          <w:sz w:val="18"/>
          <w:szCs w:val="18"/>
        </w:rPr>
        <w:t xml:space="preserve"> Monthly or less</w:t>
      </w:r>
      <w:r>
        <w:rPr>
          <w:rFonts w:ascii="Calibri" w:hAnsi="Calibri" w:cs="Calibri"/>
          <w:sz w:val="18"/>
          <w:szCs w:val="18"/>
        </w:rPr>
        <w:tab/>
      </w:r>
      <w:r w:rsidRPr="0011400E">
        <w:rPr>
          <w:rFonts w:ascii="Calibri" w:hAnsi="Calibri" w:cs="Calibri"/>
          <w:sz w:val="18"/>
          <w:szCs w:val="18"/>
        </w:rPr>
        <w:sym w:font="Wingdings" w:char="F06F"/>
      </w:r>
      <w:r w:rsidRPr="0011400E">
        <w:rPr>
          <w:rFonts w:ascii="Calibri" w:hAnsi="Calibri" w:cs="Calibri"/>
          <w:sz w:val="18"/>
          <w:szCs w:val="18"/>
        </w:rPr>
        <w:t xml:space="preserve"> 2-4x per month</w:t>
      </w:r>
      <w:r w:rsidR="003014D7" w:rsidRPr="0011400E">
        <w:rPr>
          <w:rFonts w:ascii="Calibri" w:hAnsi="Calibri" w:cs="Calibri"/>
          <w:sz w:val="18"/>
          <w:szCs w:val="18"/>
        </w:rPr>
        <w:tab/>
        <w:t xml:space="preserve">  If yes, what kind?</w:t>
      </w:r>
    </w:p>
    <w:p w14:paraId="75BDF72D" w14:textId="16009537" w:rsidR="003014D7" w:rsidRPr="0011400E" w:rsidRDefault="00EF6C3B" w:rsidP="00EF6C3B">
      <w:pPr>
        <w:tabs>
          <w:tab w:val="left" w:pos="360"/>
          <w:tab w:val="left" w:pos="1440"/>
          <w:tab w:val="left" w:pos="1980"/>
          <w:tab w:val="left" w:pos="5760"/>
          <w:tab w:val="left" w:pos="6120"/>
          <w:tab w:val="left" w:pos="7200"/>
          <w:tab w:val="left" w:pos="8640"/>
        </w:tabs>
        <w:rPr>
          <w:rFonts w:ascii="Calibri" w:hAnsi="Calibri" w:cs="Calibri"/>
          <w:sz w:val="18"/>
          <w:szCs w:val="18"/>
        </w:rPr>
      </w:pPr>
      <w:r w:rsidRPr="0011400E">
        <w:rPr>
          <w:rFonts w:ascii="Calibri" w:hAnsi="Calibri" w:cs="Calibri"/>
          <w:sz w:val="18"/>
          <w:szCs w:val="18"/>
        </w:rPr>
        <w:t xml:space="preserve">  </w:t>
      </w:r>
      <w:r>
        <w:rPr>
          <w:rFonts w:ascii="Calibri" w:hAnsi="Calibri" w:cs="Calibri"/>
          <w:sz w:val="18"/>
          <w:szCs w:val="18"/>
        </w:rPr>
        <w:tab/>
      </w:r>
      <w:r w:rsidRPr="0011400E">
        <w:rPr>
          <w:rFonts w:ascii="Calibri" w:hAnsi="Calibri" w:cs="Calibri"/>
          <w:sz w:val="18"/>
          <w:szCs w:val="18"/>
        </w:rPr>
        <w:sym w:font="Wingdings" w:char="F06F"/>
      </w:r>
      <w:r w:rsidRPr="0011400E">
        <w:rPr>
          <w:rFonts w:ascii="Calibri" w:hAnsi="Calibri" w:cs="Calibri"/>
          <w:sz w:val="18"/>
          <w:szCs w:val="18"/>
        </w:rPr>
        <w:t xml:space="preserve"> 2-3x per week</w:t>
      </w:r>
      <w:r>
        <w:rPr>
          <w:rFonts w:ascii="Calibri" w:hAnsi="Calibri" w:cs="Calibri"/>
          <w:sz w:val="18"/>
          <w:szCs w:val="18"/>
        </w:rPr>
        <w:tab/>
      </w:r>
      <w:r w:rsidRPr="0011400E">
        <w:rPr>
          <w:rFonts w:ascii="Calibri" w:hAnsi="Calibri" w:cs="Calibri"/>
          <w:sz w:val="18"/>
          <w:szCs w:val="18"/>
        </w:rPr>
        <w:sym w:font="Wingdings" w:char="F06F"/>
      </w:r>
      <w:r w:rsidRPr="0011400E">
        <w:rPr>
          <w:rFonts w:ascii="Calibri" w:hAnsi="Calibri" w:cs="Calibri"/>
          <w:sz w:val="18"/>
          <w:szCs w:val="18"/>
        </w:rPr>
        <w:t xml:space="preserve"> 4-7x per week</w:t>
      </w:r>
      <w:r w:rsidR="003014D7" w:rsidRPr="0011400E">
        <w:rPr>
          <w:rFonts w:ascii="Calibri" w:hAnsi="Calibri" w:cs="Calibri"/>
          <w:sz w:val="18"/>
          <w:szCs w:val="18"/>
        </w:rPr>
        <w:tab/>
        <w:t xml:space="preserve">  </w:t>
      </w:r>
      <w:r w:rsidR="003659FE">
        <w:rPr>
          <w:rFonts w:ascii="Calibri" w:hAnsi="Calibri" w:cs="Calibri"/>
          <w:sz w:val="18"/>
          <w:szCs w:val="18"/>
        </w:rPr>
        <w:tab/>
      </w:r>
      <w:r w:rsidR="003014D7" w:rsidRPr="0011400E">
        <w:rPr>
          <w:rFonts w:ascii="Calibri" w:hAnsi="Calibri" w:cs="Calibri"/>
          <w:sz w:val="18"/>
          <w:szCs w:val="18"/>
        </w:rPr>
        <w:sym w:font="Wingdings" w:char="F06F"/>
      </w:r>
      <w:r w:rsidR="003014D7" w:rsidRPr="0011400E">
        <w:rPr>
          <w:rFonts w:ascii="Calibri" w:hAnsi="Calibri" w:cs="Calibri"/>
          <w:sz w:val="18"/>
          <w:szCs w:val="18"/>
        </w:rPr>
        <w:t xml:space="preserve"> Marijuana</w:t>
      </w:r>
      <w:r w:rsidR="003014D7" w:rsidRPr="0011400E">
        <w:rPr>
          <w:rFonts w:ascii="Calibri" w:hAnsi="Calibri" w:cs="Calibri"/>
          <w:sz w:val="18"/>
          <w:szCs w:val="18"/>
        </w:rPr>
        <w:tab/>
      </w:r>
      <w:r w:rsidR="003014D7" w:rsidRPr="0011400E">
        <w:rPr>
          <w:rFonts w:ascii="Calibri" w:hAnsi="Calibri" w:cs="Calibri"/>
          <w:sz w:val="18"/>
          <w:szCs w:val="18"/>
        </w:rPr>
        <w:sym w:font="Wingdings" w:char="F06F"/>
      </w:r>
      <w:r w:rsidR="003014D7" w:rsidRPr="0011400E">
        <w:rPr>
          <w:rFonts w:ascii="Calibri" w:hAnsi="Calibri" w:cs="Calibri"/>
          <w:sz w:val="18"/>
          <w:szCs w:val="18"/>
        </w:rPr>
        <w:t xml:space="preserve"> Heroin</w:t>
      </w:r>
      <w:r w:rsidR="003014D7" w:rsidRPr="0011400E">
        <w:rPr>
          <w:rFonts w:ascii="Calibri" w:hAnsi="Calibri" w:cs="Calibri"/>
          <w:sz w:val="18"/>
          <w:szCs w:val="18"/>
        </w:rPr>
        <w:tab/>
      </w:r>
      <w:r w:rsidR="003014D7" w:rsidRPr="0011400E">
        <w:rPr>
          <w:rFonts w:ascii="Calibri" w:hAnsi="Calibri" w:cs="Calibri"/>
          <w:sz w:val="18"/>
          <w:szCs w:val="18"/>
        </w:rPr>
        <w:sym w:font="Wingdings" w:char="F06F"/>
      </w:r>
      <w:r w:rsidR="003014D7" w:rsidRPr="0011400E">
        <w:rPr>
          <w:rFonts w:ascii="Calibri" w:hAnsi="Calibri" w:cs="Calibri"/>
          <w:sz w:val="18"/>
          <w:szCs w:val="18"/>
        </w:rPr>
        <w:t>Cocaine</w:t>
      </w:r>
    </w:p>
    <w:p w14:paraId="32EF5CAA" w14:textId="3437F3B6" w:rsidR="003014D7" w:rsidRPr="0011400E" w:rsidRDefault="00EF6C3B" w:rsidP="003659FE">
      <w:pPr>
        <w:tabs>
          <w:tab w:val="left" w:pos="450"/>
          <w:tab w:val="left" w:pos="1440"/>
          <w:tab w:val="left" w:pos="5760"/>
          <w:tab w:val="left" w:pos="6120"/>
          <w:tab w:val="left" w:pos="7200"/>
        </w:tabs>
        <w:rPr>
          <w:rFonts w:ascii="Calibri" w:hAnsi="Calibri" w:cs="Calibri"/>
          <w:sz w:val="18"/>
          <w:szCs w:val="18"/>
        </w:rPr>
      </w:pPr>
      <w:r w:rsidRPr="0011400E">
        <w:rPr>
          <w:rFonts w:ascii="Calibri" w:hAnsi="Calibri" w:cs="Calibri"/>
          <w:sz w:val="18"/>
          <w:szCs w:val="18"/>
        </w:rPr>
        <w:t xml:space="preserve">  If yes, how many drinks at one time?</w:t>
      </w:r>
      <w:r w:rsidRPr="0011400E">
        <w:rPr>
          <w:rFonts w:ascii="Calibri" w:hAnsi="Calibri" w:cs="Calibri"/>
          <w:sz w:val="18"/>
          <w:szCs w:val="18"/>
        </w:rPr>
        <w:tab/>
      </w:r>
      <w:r w:rsidR="003014D7" w:rsidRPr="0011400E">
        <w:rPr>
          <w:rFonts w:ascii="Calibri" w:hAnsi="Calibri" w:cs="Calibri"/>
          <w:sz w:val="18"/>
          <w:szCs w:val="18"/>
        </w:rPr>
        <w:t xml:space="preserve">  </w:t>
      </w:r>
      <w:r w:rsidR="003659FE">
        <w:rPr>
          <w:rFonts w:ascii="Calibri" w:hAnsi="Calibri" w:cs="Calibri"/>
          <w:sz w:val="18"/>
          <w:szCs w:val="18"/>
        </w:rPr>
        <w:tab/>
      </w:r>
      <w:r w:rsidR="003014D7" w:rsidRPr="0011400E">
        <w:rPr>
          <w:rFonts w:ascii="Calibri" w:hAnsi="Calibri" w:cs="Calibri"/>
          <w:sz w:val="18"/>
          <w:szCs w:val="18"/>
        </w:rPr>
        <w:sym w:font="Wingdings" w:char="F06F"/>
      </w:r>
      <w:r w:rsidR="003014D7" w:rsidRPr="0011400E">
        <w:rPr>
          <w:rFonts w:ascii="Calibri" w:hAnsi="Calibri" w:cs="Calibri"/>
          <w:sz w:val="18"/>
          <w:szCs w:val="18"/>
        </w:rPr>
        <w:t xml:space="preserve"> Ecstasy</w:t>
      </w:r>
      <w:r w:rsidR="003014D7" w:rsidRPr="0011400E">
        <w:rPr>
          <w:rFonts w:ascii="Calibri" w:hAnsi="Calibri" w:cs="Calibri"/>
          <w:sz w:val="18"/>
          <w:szCs w:val="18"/>
        </w:rPr>
        <w:tab/>
      </w:r>
      <w:r w:rsidR="003014D7" w:rsidRPr="0011400E">
        <w:rPr>
          <w:rFonts w:ascii="Calibri" w:hAnsi="Calibri" w:cs="Calibri"/>
          <w:sz w:val="18"/>
          <w:szCs w:val="18"/>
        </w:rPr>
        <w:sym w:font="Wingdings" w:char="F06F"/>
      </w:r>
      <w:r w:rsidR="003014D7" w:rsidRPr="0011400E">
        <w:rPr>
          <w:rFonts w:ascii="Calibri" w:hAnsi="Calibri" w:cs="Calibri"/>
          <w:sz w:val="18"/>
          <w:szCs w:val="18"/>
        </w:rPr>
        <w:t xml:space="preserve"> LSD</w:t>
      </w:r>
      <w:r w:rsidR="003014D7" w:rsidRPr="0011400E">
        <w:rPr>
          <w:rFonts w:ascii="Calibri" w:hAnsi="Calibri" w:cs="Calibri"/>
          <w:sz w:val="18"/>
          <w:szCs w:val="18"/>
        </w:rPr>
        <w:tab/>
      </w:r>
      <w:r w:rsidR="003014D7" w:rsidRPr="0011400E">
        <w:rPr>
          <w:rFonts w:ascii="Calibri" w:hAnsi="Calibri" w:cs="Calibri"/>
          <w:sz w:val="18"/>
          <w:szCs w:val="18"/>
        </w:rPr>
        <w:tab/>
      </w:r>
      <w:r w:rsidR="003014D7" w:rsidRPr="0011400E">
        <w:rPr>
          <w:rFonts w:ascii="Calibri" w:hAnsi="Calibri" w:cs="Calibri"/>
          <w:sz w:val="18"/>
          <w:szCs w:val="18"/>
        </w:rPr>
        <w:sym w:font="Wingdings" w:char="F06F"/>
      </w:r>
      <w:r w:rsidR="003014D7" w:rsidRPr="0011400E">
        <w:rPr>
          <w:rFonts w:ascii="Calibri" w:hAnsi="Calibri" w:cs="Calibri"/>
          <w:sz w:val="18"/>
          <w:szCs w:val="18"/>
        </w:rPr>
        <w:t xml:space="preserve"> Meth</w:t>
      </w:r>
    </w:p>
    <w:p w14:paraId="67DB9F6D" w14:textId="30E0A98E" w:rsidR="003014D7" w:rsidRPr="0011400E" w:rsidRDefault="00EF6C3B" w:rsidP="00EF6C3B">
      <w:pPr>
        <w:tabs>
          <w:tab w:val="left" w:pos="360"/>
          <w:tab w:val="left" w:pos="1440"/>
          <w:tab w:val="left" w:pos="2340"/>
          <w:tab w:val="left" w:pos="5760"/>
          <w:tab w:val="left" w:pos="6120"/>
          <w:tab w:val="left" w:pos="7200"/>
        </w:tabs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ab/>
      </w:r>
      <w:r w:rsidRPr="0011400E">
        <w:rPr>
          <w:rFonts w:ascii="Calibri" w:hAnsi="Calibri" w:cs="Calibri"/>
          <w:sz w:val="18"/>
          <w:szCs w:val="18"/>
        </w:rPr>
        <w:sym w:font="Wingdings" w:char="F06F"/>
      </w:r>
      <w:r w:rsidRPr="0011400E">
        <w:rPr>
          <w:rFonts w:ascii="Calibri" w:hAnsi="Calibri" w:cs="Calibri"/>
          <w:sz w:val="18"/>
          <w:szCs w:val="18"/>
        </w:rPr>
        <w:t xml:space="preserve"> 1-2</w:t>
      </w:r>
      <w:r w:rsidRPr="0011400E">
        <w:rPr>
          <w:rFonts w:ascii="Calibri" w:hAnsi="Calibri" w:cs="Calibri"/>
          <w:sz w:val="18"/>
          <w:szCs w:val="18"/>
        </w:rPr>
        <w:tab/>
      </w:r>
      <w:r w:rsidRPr="0011400E">
        <w:rPr>
          <w:rFonts w:ascii="Calibri" w:hAnsi="Calibri" w:cs="Calibri"/>
          <w:sz w:val="18"/>
          <w:szCs w:val="18"/>
        </w:rPr>
        <w:sym w:font="Wingdings" w:char="F06F"/>
      </w:r>
      <w:r w:rsidRPr="0011400E">
        <w:rPr>
          <w:rFonts w:ascii="Calibri" w:hAnsi="Calibri" w:cs="Calibri"/>
          <w:sz w:val="18"/>
          <w:szCs w:val="18"/>
        </w:rPr>
        <w:t xml:space="preserve"> 3-4</w:t>
      </w:r>
      <w:r w:rsidRPr="0011400E">
        <w:rPr>
          <w:rFonts w:ascii="Calibri" w:hAnsi="Calibri" w:cs="Calibri"/>
          <w:sz w:val="18"/>
          <w:szCs w:val="18"/>
        </w:rPr>
        <w:tab/>
      </w:r>
      <w:r w:rsidRPr="0011400E">
        <w:rPr>
          <w:rFonts w:ascii="Calibri" w:hAnsi="Calibri" w:cs="Calibri"/>
          <w:sz w:val="18"/>
          <w:szCs w:val="18"/>
        </w:rPr>
        <w:sym w:font="Wingdings" w:char="F06F"/>
      </w:r>
      <w:r w:rsidRPr="0011400E">
        <w:rPr>
          <w:rFonts w:ascii="Calibri" w:hAnsi="Calibri" w:cs="Calibri"/>
          <w:sz w:val="18"/>
          <w:szCs w:val="18"/>
        </w:rPr>
        <w:t xml:space="preserve"> 5-6</w:t>
      </w:r>
      <w:r w:rsidR="003014D7" w:rsidRPr="0011400E">
        <w:rPr>
          <w:rFonts w:ascii="Calibri" w:hAnsi="Calibri" w:cs="Calibri"/>
          <w:sz w:val="18"/>
          <w:szCs w:val="18"/>
        </w:rPr>
        <w:tab/>
        <w:t xml:space="preserve">  </w:t>
      </w:r>
      <w:r w:rsidR="003659FE">
        <w:rPr>
          <w:rFonts w:ascii="Calibri" w:hAnsi="Calibri" w:cs="Calibri"/>
          <w:sz w:val="18"/>
          <w:szCs w:val="18"/>
        </w:rPr>
        <w:tab/>
      </w:r>
      <w:r w:rsidR="003014D7" w:rsidRPr="0011400E">
        <w:rPr>
          <w:rFonts w:ascii="Calibri" w:hAnsi="Calibri" w:cs="Calibri"/>
          <w:sz w:val="18"/>
          <w:szCs w:val="18"/>
        </w:rPr>
        <w:t>Other: _______________________________</w:t>
      </w:r>
    </w:p>
    <w:p w14:paraId="195D3B06" w14:textId="0E39BFC4" w:rsidR="003014D7" w:rsidRPr="0011400E" w:rsidRDefault="00EF6C3B" w:rsidP="00EF6C3B">
      <w:pPr>
        <w:tabs>
          <w:tab w:val="left" w:pos="360"/>
          <w:tab w:val="left" w:pos="1440"/>
          <w:tab w:val="left" w:pos="5760"/>
          <w:tab w:val="left" w:pos="6120"/>
          <w:tab w:val="left" w:pos="7200"/>
        </w:tabs>
        <w:rPr>
          <w:rFonts w:ascii="Calibri" w:hAnsi="Calibri" w:cs="Calibri"/>
          <w:sz w:val="18"/>
          <w:szCs w:val="18"/>
        </w:rPr>
      </w:pPr>
      <w:r w:rsidRPr="0011400E">
        <w:rPr>
          <w:rFonts w:ascii="Calibri" w:hAnsi="Calibri" w:cs="Calibri"/>
          <w:sz w:val="18"/>
          <w:szCs w:val="18"/>
        </w:rPr>
        <w:t xml:space="preserve">  </w:t>
      </w:r>
      <w:r>
        <w:rPr>
          <w:rFonts w:ascii="Calibri" w:hAnsi="Calibri" w:cs="Calibri"/>
          <w:sz w:val="18"/>
          <w:szCs w:val="18"/>
        </w:rPr>
        <w:tab/>
      </w:r>
      <w:r w:rsidRPr="0011400E">
        <w:rPr>
          <w:rFonts w:ascii="Calibri" w:hAnsi="Calibri" w:cs="Calibri"/>
          <w:sz w:val="18"/>
          <w:szCs w:val="18"/>
        </w:rPr>
        <w:sym w:font="Wingdings" w:char="F06F"/>
      </w:r>
      <w:r w:rsidRPr="0011400E">
        <w:rPr>
          <w:rFonts w:ascii="Calibri" w:hAnsi="Calibri" w:cs="Calibri"/>
          <w:sz w:val="18"/>
          <w:szCs w:val="18"/>
        </w:rPr>
        <w:t xml:space="preserve"> 7-9 </w:t>
      </w:r>
      <w:r w:rsidRPr="0011400E">
        <w:rPr>
          <w:rFonts w:ascii="Calibri" w:hAnsi="Calibri" w:cs="Calibri"/>
          <w:sz w:val="18"/>
          <w:szCs w:val="18"/>
        </w:rPr>
        <w:tab/>
      </w:r>
      <w:r w:rsidRPr="0011400E">
        <w:rPr>
          <w:rFonts w:ascii="Calibri" w:hAnsi="Calibri" w:cs="Calibri"/>
          <w:sz w:val="18"/>
          <w:szCs w:val="18"/>
        </w:rPr>
        <w:sym w:font="Wingdings" w:char="F06F"/>
      </w:r>
      <w:r w:rsidRPr="0011400E">
        <w:rPr>
          <w:rFonts w:ascii="Calibri" w:hAnsi="Calibri" w:cs="Calibri"/>
          <w:sz w:val="18"/>
          <w:szCs w:val="18"/>
        </w:rPr>
        <w:t xml:space="preserve"> 10 or more</w:t>
      </w:r>
      <w:r w:rsidR="003014D7" w:rsidRPr="0011400E">
        <w:rPr>
          <w:rFonts w:ascii="Calibri" w:hAnsi="Calibri" w:cs="Calibri"/>
          <w:sz w:val="18"/>
          <w:szCs w:val="18"/>
        </w:rPr>
        <w:tab/>
        <w:t xml:space="preserve">  </w:t>
      </w:r>
      <w:r w:rsidR="003659FE">
        <w:rPr>
          <w:rFonts w:ascii="Calibri" w:hAnsi="Calibri" w:cs="Calibri"/>
          <w:sz w:val="18"/>
          <w:szCs w:val="18"/>
        </w:rPr>
        <w:tab/>
      </w:r>
      <w:r w:rsidR="003014D7" w:rsidRPr="0011400E">
        <w:rPr>
          <w:rFonts w:ascii="Calibri" w:hAnsi="Calibri" w:cs="Calibri"/>
          <w:sz w:val="18"/>
          <w:szCs w:val="18"/>
        </w:rPr>
        <w:t>Last time</w:t>
      </w:r>
      <w:r w:rsidR="003659FE">
        <w:rPr>
          <w:rFonts w:ascii="Calibri" w:hAnsi="Calibri" w:cs="Calibri"/>
          <w:sz w:val="18"/>
          <w:szCs w:val="18"/>
        </w:rPr>
        <w:t xml:space="preserve"> used</w:t>
      </w:r>
      <w:r w:rsidR="003014D7" w:rsidRPr="0011400E">
        <w:rPr>
          <w:rFonts w:ascii="Calibri" w:hAnsi="Calibri" w:cs="Calibri"/>
          <w:sz w:val="18"/>
          <w:szCs w:val="18"/>
        </w:rPr>
        <w:t>? ____________________________</w:t>
      </w:r>
    </w:p>
    <w:p w14:paraId="419E8FA9" w14:textId="14D566F8" w:rsidR="003014D7" w:rsidRPr="0011400E" w:rsidRDefault="00EF6C3B" w:rsidP="00927CB2">
      <w:pPr>
        <w:tabs>
          <w:tab w:val="left" w:pos="1440"/>
          <w:tab w:val="left" w:pos="5760"/>
          <w:tab w:val="left" w:pos="7200"/>
        </w:tabs>
        <w:rPr>
          <w:rFonts w:ascii="Calibri" w:hAnsi="Calibri" w:cs="Calibri"/>
          <w:sz w:val="18"/>
          <w:szCs w:val="18"/>
        </w:rPr>
      </w:pPr>
      <w:r w:rsidRPr="0011400E">
        <w:rPr>
          <w:rFonts w:ascii="Calibri" w:hAnsi="Calibri" w:cs="Calibri"/>
          <w:sz w:val="18"/>
          <w:szCs w:val="18"/>
        </w:rPr>
        <w:t xml:space="preserve">  If yes, how often do you binge drink (&gt;5 drinks at once)?</w:t>
      </w:r>
      <w:r w:rsidR="003014D7" w:rsidRPr="0011400E">
        <w:rPr>
          <w:rFonts w:ascii="Calibri" w:hAnsi="Calibri" w:cs="Calibri"/>
          <w:sz w:val="18"/>
          <w:szCs w:val="18"/>
        </w:rPr>
        <w:tab/>
        <w:t xml:space="preserve">  Have you ever used prescription medication not prescribed</w:t>
      </w:r>
    </w:p>
    <w:p w14:paraId="499E7451" w14:textId="6DF8EA70" w:rsidR="003014D7" w:rsidRPr="0011400E" w:rsidRDefault="00EF6C3B" w:rsidP="00EF6C3B">
      <w:pPr>
        <w:tabs>
          <w:tab w:val="left" w:pos="360"/>
          <w:tab w:val="left" w:pos="1440"/>
          <w:tab w:val="left" w:pos="2700"/>
          <w:tab w:val="left" w:pos="5760"/>
          <w:tab w:val="left" w:pos="7200"/>
        </w:tabs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ab/>
      </w:r>
      <w:r w:rsidRPr="0011400E">
        <w:rPr>
          <w:rFonts w:ascii="Calibri" w:hAnsi="Calibri" w:cs="Calibri"/>
          <w:sz w:val="18"/>
          <w:szCs w:val="18"/>
        </w:rPr>
        <w:sym w:font="Wingdings" w:char="F06F"/>
      </w:r>
      <w:r w:rsidRPr="0011400E">
        <w:rPr>
          <w:rFonts w:ascii="Calibri" w:hAnsi="Calibri" w:cs="Calibri"/>
          <w:sz w:val="18"/>
          <w:szCs w:val="18"/>
        </w:rPr>
        <w:t xml:space="preserve"> 0</w:t>
      </w:r>
      <w:r w:rsidRPr="0011400E">
        <w:rPr>
          <w:rFonts w:ascii="Calibri" w:hAnsi="Calibri" w:cs="Calibri"/>
          <w:sz w:val="18"/>
          <w:szCs w:val="18"/>
        </w:rPr>
        <w:tab/>
      </w:r>
      <w:r w:rsidRPr="0011400E">
        <w:rPr>
          <w:rFonts w:ascii="Calibri" w:hAnsi="Calibri" w:cs="Calibri"/>
          <w:sz w:val="18"/>
          <w:szCs w:val="18"/>
        </w:rPr>
        <w:sym w:font="Wingdings" w:char="F06F"/>
      </w:r>
      <w:r w:rsidRPr="0011400E">
        <w:rPr>
          <w:rFonts w:ascii="Calibri" w:hAnsi="Calibri" w:cs="Calibri"/>
          <w:sz w:val="18"/>
          <w:szCs w:val="18"/>
        </w:rPr>
        <w:t xml:space="preserve"> &lt;Monthly</w:t>
      </w:r>
      <w:r>
        <w:rPr>
          <w:rFonts w:ascii="Calibri" w:hAnsi="Calibri" w:cs="Calibri"/>
          <w:sz w:val="18"/>
          <w:szCs w:val="18"/>
        </w:rPr>
        <w:tab/>
      </w:r>
      <w:r w:rsidRPr="0011400E">
        <w:rPr>
          <w:rFonts w:ascii="Calibri" w:hAnsi="Calibri" w:cs="Calibri"/>
          <w:sz w:val="18"/>
          <w:szCs w:val="18"/>
        </w:rPr>
        <w:sym w:font="Wingdings" w:char="F06F"/>
      </w:r>
      <w:r w:rsidRPr="0011400E">
        <w:rPr>
          <w:rFonts w:ascii="Calibri" w:hAnsi="Calibri" w:cs="Calibri"/>
          <w:sz w:val="18"/>
          <w:szCs w:val="18"/>
        </w:rPr>
        <w:t xml:space="preserve"> Monthly</w:t>
      </w:r>
      <w:r w:rsidR="003659FE">
        <w:rPr>
          <w:rFonts w:ascii="Calibri" w:hAnsi="Calibri" w:cs="Calibri"/>
          <w:sz w:val="18"/>
          <w:szCs w:val="18"/>
        </w:rPr>
        <w:tab/>
      </w:r>
      <w:r w:rsidR="003014D7" w:rsidRPr="0011400E">
        <w:rPr>
          <w:rFonts w:ascii="Calibri" w:hAnsi="Calibri" w:cs="Calibri"/>
          <w:sz w:val="18"/>
          <w:szCs w:val="18"/>
        </w:rPr>
        <w:t xml:space="preserve">  to you? </w:t>
      </w:r>
      <w:r w:rsidR="003014D7" w:rsidRPr="0011400E">
        <w:rPr>
          <w:rFonts w:ascii="Calibri" w:hAnsi="Calibri" w:cs="Calibri"/>
          <w:sz w:val="18"/>
          <w:szCs w:val="18"/>
        </w:rPr>
        <w:tab/>
      </w:r>
      <w:r w:rsidR="003014D7" w:rsidRPr="0011400E">
        <w:rPr>
          <w:rFonts w:ascii="Calibri" w:hAnsi="Calibri" w:cs="Calibri"/>
          <w:sz w:val="18"/>
          <w:szCs w:val="18"/>
        </w:rPr>
        <w:sym w:font="Wingdings" w:char="F06F"/>
      </w:r>
      <w:r w:rsidR="003014D7" w:rsidRPr="0011400E">
        <w:rPr>
          <w:rFonts w:ascii="Calibri" w:hAnsi="Calibri" w:cs="Calibri"/>
          <w:sz w:val="18"/>
          <w:szCs w:val="18"/>
        </w:rPr>
        <w:t xml:space="preserve"> Yes</w:t>
      </w:r>
      <w:r w:rsidR="003014D7" w:rsidRPr="0011400E">
        <w:rPr>
          <w:rFonts w:ascii="Calibri" w:hAnsi="Calibri" w:cs="Calibri"/>
          <w:sz w:val="18"/>
          <w:szCs w:val="18"/>
        </w:rPr>
        <w:tab/>
      </w:r>
      <w:r w:rsidR="003014D7" w:rsidRPr="0011400E">
        <w:rPr>
          <w:rFonts w:ascii="Calibri" w:hAnsi="Calibri" w:cs="Calibri"/>
          <w:sz w:val="18"/>
          <w:szCs w:val="18"/>
        </w:rPr>
        <w:tab/>
      </w:r>
      <w:r w:rsidR="003014D7" w:rsidRPr="0011400E">
        <w:rPr>
          <w:rFonts w:ascii="Calibri" w:hAnsi="Calibri" w:cs="Calibri"/>
          <w:sz w:val="18"/>
          <w:szCs w:val="18"/>
        </w:rPr>
        <w:sym w:font="Wingdings" w:char="F06F"/>
      </w:r>
      <w:r w:rsidR="003014D7" w:rsidRPr="0011400E">
        <w:rPr>
          <w:rFonts w:ascii="Calibri" w:hAnsi="Calibri" w:cs="Calibri"/>
          <w:sz w:val="18"/>
          <w:szCs w:val="18"/>
        </w:rPr>
        <w:t xml:space="preserve"> No</w:t>
      </w:r>
    </w:p>
    <w:p w14:paraId="7EE931FD" w14:textId="22178704" w:rsidR="003014D7" w:rsidRPr="0011400E" w:rsidRDefault="00EF6C3B" w:rsidP="00EF6C3B">
      <w:pPr>
        <w:tabs>
          <w:tab w:val="left" w:pos="360"/>
          <w:tab w:val="left" w:pos="1440"/>
          <w:tab w:val="left" w:pos="5760"/>
          <w:tab w:val="left" w:pos="6120"/>
          <w:tab w:val="left" w:pos="7200"/>
        </w:tabs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ab/>
      </w:r>
      <w:r w:rsidRPr="0011400E">
        <w:rPr>
          <w:rFonts w:ascii="Calibri" w:hAnsi="Calibri" w:cs="Calibri"/>
          <w:sz w:val="18"/>
          <w:szCs w:val="18"/>
        </w:rPr>
        <w:sym w:font="Wingdings" w:char="F06F"/>
      </w:r>
      <w:r w:rsidRPr="0011400E">
        <w:rPr>
          <w:rFonts w:ascii="Calibri" w:hAnsi="Calibri" w:cs="Calibri"/>
          <w:sz w:val="18"/>
          <w:szCs w:val="18"/>
        </w:rPr>
        <w:t xml:space="preserve"> Weekly</w:t>
      </w:r>
      <w:r w:rsidRPr="0011400E">
        <w:rPr>
          <w:rFonts w:ascii="Calibri" w:hAnsi="Calibri" w:cs="Calibri"/>
          <w:sz w:val="18"/>
          <w:szCs w:val="18"/>
        </w:rPr>
        <w:tab/>
      </w:r>
      <w:r w:rsidRPr="0011400E">
        <w:rPr>
          <w:rFonts w:ascii="Calibri" w:hAnsi="Calibri" w:cs="Calibri"/>
          <w:sz w:val="18"/>
          <w:szCs w:val="18"/>
        </w:rPr>
        <w:sym w:font="Wingdings" w:char="F06F"/>
      </w:r>
      <w:r w:rsidRPr="0011400E">
        <w:rPr>
          <w:rFonts w:ascii="Calibri" w:hAnsi="Calibri" w:cs="Calibri"/>
          <w:sz w:val="18"/>
          <w:szCs w:val="18"/>
        </w:rPr>
        <w:t xml:space="preserve"> Daily/Almost Daily</w:t>
      </w:r>
      <w:r w:rsidR="003014D7" w:rsidRPr="0011400E">
        <w:rPr>
          <w:rFonts w:ascii="Calibri" w:hAnsi="Calibri" w:cs="Calibri"/>
          <w:sz w:val="18"/>
          <w:szCs w:val="18"/>
        </w:rPr>
        <w:tab/>
        <w:t xml:space="preserve">  </w:t>
      </w:r>
      <w:r w:rsidR="003659FE">
        <w:rPr>
          <w:rFonts w:ascii="Calibri" w:hAnsi="Calibri" w:cs="Calibri"/>
          <w:sz w:val="18"/>
          <w:szCs w:val="18"/>
        </w:rPr>
        <w:tab/>
      </w:r>
      <w:r w:rsidR="003014D7" w:rsidRPr="0011400E">
        <w:rPr>
          <w:rFonts w:ascii="Calibri" w:hAnsi="Calibri" w:cs="Calibri"/>
          <w:sz w:val="18"/>
          <w:szCs w:val="18"/>
        </w:rPr>
        <w:t>If yes, what medication?</w:t>
      </w:r>
      <w:r w:rsidR="003659FE">
        <w:rPr>
          <w:rFonts w:ascii="Calibri" w:hAnsi="Calibri" w:cs="Calibri"/>
          <w:sz w:val="18"/>
          <w:szCs w:val="18"/>
        </w:rPr>
        <w:t xml:space="preserve"> _________________________</w:t>
      </w:r>
    </w:p>
    <w:p w14:paraId="719155E2" w14:textId="6F028FB4" w:rsidR="003014D7" w:rsidRPr="0011400E" w:rsidRDefault="00EF6C3B" w:rsidP="003659FE">
      <w:pPr>
        <w:tabs>
          <w:tab w:val="left" w:pos="1440"/>
          <w:tab w:val="left" w:pos="5760"/>
          <w:tab w:val="left" w:pos="6120"/>
          <w:tab w:val="left" w:pos="7200"/>
        </w:tabs>
        <w:rPr>
          <w:rFonts w:ascii="Calibri" w:hAnsi="Calibri" w:cs="Calibri"/>
          <w:sz w:val="18"/>
          <w:szCs w:val="18"/>
        </w:rPr>
      </w:pPr>
      <w:r w:rsidRPr="0011400E">
        <w:rPr>
          <w:rFonts w:ascii="Calibri" w:hAnsi="Calibri" w:cs="Calibri"/>
          <w:sz w:val="18"/>
          <w:szCs w:val="18"/>
        </w:rPr>
        <w:t xml:space="preserve">  Do you drink to decrease your pain?</w:t>
      </w:r>
      <w:r>
        <w:rPr>
          <w:rFonts w:ascii="Calibri" w:hAnsi="Calibri" w:cs="Calibri"/>
          <w:sz w:val="18"/>
          <w:szCs w:val="18"/>
        </w:rPr>
        <w:t xml:space="preserve">   </w:t>
      </w:r>
      <w:r w:rsidRPr="0011400E">
        <w:rPr>
          <w:rFonts w:ascii="Calibri" w:hAnsi="Calibri" w:cs="Calibri"/>
          <w:sz w:val="18"/>
          <w:szCs w:val="18"/>
        </w:rPr>
        <w:sym w:font="Wingdings" w:char="F06F"/>
      </w:r>
      <w:r w:rsidRPr="0011400E">
        <w:rPr>
          <w:rFonts w:ascii="Calibri" w:hAnsi="Calibri" w:cs="Calibri"/>
          <w:sz w:val="18"/>
          <w:szCs w:val="18"/>
        </w:rPr>
        <w:t xml:space="preserve"> Yes </w:t>
      </w:r>
      <w:r>
        <w:rPr>
          <w:rFonts w:ascii="Calibri" w:hAnsi="Calibri" w:cs="Calibri"/>
          <w:sz w:val="18"/>
          <w:szCs w:val="18"/>
        </w:rPr>
        <w:t xml:space="preserve">    </w:t>
      </w:r>
      <w:r w:rsidRPr="0011400E">
        <w:rPr>
          <w:rFonts w:ascii="Calibri" w:hAnsi="Calibri" w:cs="Calibri"/>
          <w:sz w:val="18"/>
          <w:szCs w:val="18"/>
        </w:rPr>
        <w:sym w:font="Wingdings" w:char="F06F"/>
      </w:r>
      <w:r w:rsidRPr="0011400E">
        <w:rPr>
          <w:rFonts w:ascii="Calibri" w:hAnsi="Calibri" w:cs="Calibri"/>
          <w:sz w:val="18"/>
          <w:szCs w:val="18"/>
        </w:rPr>
        <w:t xml:space="preserve"> No</w:t>
      </w:r>
      <w:r w:rsidR="003014D7" w:rsidRPr="0011400E">
        <w:rPr>
          <w:rFonts w:ascii="Calibri" w:hAnsi="Calibri" w:cs="Calibri"/>
          <w:sz w:val="18"/>
          <w:szCs w:val="18"/>
        </w:rPr>
        <w:tab/>
        <w:t xml:space="preserve">  </w:t>
      </w:r>
      <w:r w:rsidR="003659FE">
        <w:rPr>
          <w:rFonts w:ascii="Calibri" w:hAnsi="Calibri" w:cs="Calibri"/>
          <w:sz w:val="18"/>
          <w:szCs w:val="18"/>
        </w:rPr>
        <w:tab/>
      </w:r>
      <w:r w:rsidR="003659FE" w:rsidRPr="0011400E">
        <w:rPr>
          <w:rFonts w:ascii="Calibri" w:hAnsi="Calibri" w:cs="Calibri"/>
          <w:sz w:val="18"/>
          <w:szCs w:val="18"/>
        </w:rPr>
        <w:t>Last time?</w:t>
      </w:r>
      <w:r w:rsidR="003659FE">
        <w:rPr>
          <w:rFonts w:ascii="Calibri" w:hAnsi="Calibri" w:cs="Calibri"/>
          <w:sz w:val="18"/>
          <w:szCs w:val="18"/>
        </w:rPr>
        <w:t xml:space="preserve"> </w:t>
      </w:r>
      <w:r w:rsidR="003014D7" w:rsidRPr="0011400E">
        <w:rPr>
          <w:rFonts w:ascii="Calibri" w:hAnsi="Calibri" w:cs="Calibri"/>
          <w:sz w:val="18"/>
          <w:szCs w:val="18"/>
        </w:rPr>
        <w:t>___________________</w:t>
      </w:r>
      <w:r w:rsidR="003659FE">
        <w:rPr>
          <w:rFonts w:ascii="Calibri" w:hAnsi="Calibri" w:cs="Calibri"/>
          <w:sz w:val="18"/>
          <w:szCs w:val="18"/>
        </w:rPr>
        <w:t>__</w:t>
      </w:r>
      <w:r w:rsidR="003014D7" w:rsidRPr="0011400E">
        <w:rPr>
          <w:rFonts w:ascii="Calibri" w:hAnsi="Calibri" w:cs="Calibri"/>
          <w:sz w:val="18"/>
          <w:szCs w:val="18"/>
        </w:rPr>
        <w:t>________________</w:t>
      </w:r>
    </w:p>
    <w:p w14:paraId="3E600549" w14:textId="504FD2E4" w:rsidR="003014D7" w:rsidRPr="0011400E" w:rsidRDefault="003014D7" w:rsidP="00927CB2">
      <w:pPr>
        <w:tabs>
          <w:tab w:val="left" w:pos="1440"/>
          <w:tab w:val="left" w:pos="5760"/>
          <w:tab w:val="left" w:pos="7200"/>
        </w:tabs>
        <w:rPr>
          <w:rFonts w:ascii="Calibri" w:hAnsi="Calibri" w:cs="Calibri"/>
          <w:sz w:val="18"/>
          <w:szCs w:val="18"/>
        </w:rPr>
      </w:pPr>
      <w:r w:rsidRPr="0011400E">
        <w:rPr>
          <w:rFonts w:ascii="Calibri" w:hAnsi="Calibri" w:cs="Calibri"/>
          <w:sz w:val="18"/>
          <w:szCs w:val="18"/>
        </w:rPr>
        <w:tab/>
      </w:r>
      <w:r w:rsidRPr="0011400E">
        <w:rPr>
          <w:rFonts w:ascii="Calibri" w:hAnsi="Calibri" w:cs="Calibri"/>
          <w:sz w:val="18"/>
          <w:szCs w:val="18"/>
        </w:rPr>
        <w:tab/>
      </w:r>
      <w:r w:rsidR="003659FE">
        <w:rPr>
          <w:rFonts w:ascii="Calibri" w:hAnsi="Calibri" w:cs="Calibri"/>
          <w:sz w:val="18"/>
          <w:szCs w:val="18"/>
        </w:rPr>
        <w:t xml:space="preserve">  </w:t>
      </w:r>
      <w:r w:rsidR="003659FE" w:rsidRPr="0011400E">
        <w:rPr>
          <w:rFonts w:ascii="Calibri" w:hAnsi="Calibri" w:cs="Calibri"/>
          <w:sz w:val="18"/>
          <w:szCs w:val="18"/>
        </w:rPr>
        <w:t>Do you have a Medical Marijuana Card?</w:t>
      </w:r>
      <w:r w:rsidR="003659FE">
        <w:rPr>
          <w:rFonts w:ascii="Calibri" w:hAnsi="Calibri" w:cs="Calibri"/>
          <w:sz w:val="18"/>
          <w:szCs w:val="18"/>
        </w:rPr>
        <w:t xml:space="preserve"> </w:t>
      </w:r>
      <w:r w:rsidR="003659FE" w:rsidRPr="0011400E">
        <w:rPr>
          <w:rFonts w:ascii="Calibri" w:hAnsi="Calibri" w:cs="Calibri"/>
          <w:sz w:val="18"/>
          <w:szCs w:val="18"/>
        </w:rPr>
        <w:sym w:font="Wingdings" w:char="F06F"/>
      </w:r>
      <w:r w:rsidR="003659FE" w:rsidRPr="0011400E">
        <w:rPr>
          <w:rFonts w:ascii="Calibri" w:hAnsi="Calibri" w:cs="Calibri"/>
          <w:sz w:val="18"/>
          <w:szCs w:val="18"/>
        </w:rPr>
        <w:t xml:space="preserve"> Yes</w:t>
      </w:r>
      <w:r w:rsidR="003659FE" w:rsidRPr="0011400E">
        <w:rPr>
          <w:rFonts w:ascii="Calibri" w:hAnsi="Calibri" w:cs="Calibri"/>
          <w:sz w:val="18"/>
          <w:szCs w:val="18"/>
        </w:rPr>
        <w:tab/>
      </w:r>
      <w:r w:rsidR="003659FE" w:rsidRPr="0011400E">
        <w:rPr>
          <w:rFonts w:ascii="Calibri" w:hAnsi="Calibri" w:cs="Calibri"/>
          <w:sz w:val="18"/>
          <w:szCs w:val="18"/>
        </w:rPr>
        <w:sym w:font="Wingdings" w:char="F06F"/>
      </w:r>
      <w:r w:rsidR="003659FE" w:rsidRPr="0011400E">
        <w:rPr>
          <w:rFonts w:ascii="Calibri" w:hAnsi="Calibri" w:cs="Calibri"/>
          <w:sz w:val="18"/>
          <w:szCs w:val="18"/>
        </w:rPr>
        <w:t xml:space="preserve"> No</w:t>
      </w:r>
    </w:p>
    <w:p w14:paraId="2B85CC69" w14:textId="57FF2D76" w:rsidR="003014D7" w:rsidRPr="0011400E" w:rsidRDefault="004E090A" w:rsidP="00927CB2">
      <w:pPr>
        <w:tabs>
          <w:tab w:val="left" w:pos="1440"/>
          <w:tab w:val="left" w:pos="5760"/>
          <w:tab w:val="left" w:pos="7200"/>
        </w:tabs>
        <w:rPr>
          <w:rFonts w:ascii="Calibri" w:hAnsi="Calibri" w:cs="Calibri"/>
          <w:sz w:val="18"/>
          <w:szCs w:val="18"/>
        </w:rPr>
      </w:pPr>
      <w:r w:rsidRPr="0011400E">
        <w:rPr>
          <w:rFonts w:ascii="Calibri" w:hAnsi="Calibri" w:cs="Calibri"/>
          <w:b/>
          <w:bCs/>
          <w:sz w:val="18"/>
          <w:szCs w:val="18"/>
        </w:rPr>
        <w:t>Smoking</w:t>
      </w:r>
      <w:r>
        <w:rPr>
          <w:rFonts w:ascii="Calibri" w:hAnsi="Calibri" w:cs="Calibri"/>
          <w:b/>
          <w:bCs/>
          <w:sz w:val="18"/>
          <w:szCs w:val="18"/>
        </w:rPr>
        <w:t>/Tobacco Use</w:t>
      </w:r>
      <w:r w:rsidRPr="0011400E">
        <w:rPr>
          <w:rFonts w:ascii="Calibri" w:hAnsi="Calibri" w:cs="Calibri"/>
          <w:b/>
          <w:bCs/>
          <w:sz w:val="18"/>
          <w:szCs w:val="18"/>
        </w:rPr>
        <w:t>:</w:t>
      </w:r>
      <w:r w:rsidR="003014D7" w:rsidRPr="0011400E">
        <w:rPr>
          <w:rFonts w:ascii="Calibri" w:hAnsi="Calibri" w:cs="Calibri"/>
          <w:sz w:val="18"/>
          <w:szCs w:val="18"/>
        </w:rPr>
        <w:tab/>
        <w:t xml:space="preserve">  </w:t>
      </w:r>
    </w:p>
    <w:p w14:paraId="042F64B5" w14:textId="0CDF9372" w:rsidR="003014D7" w:rsidRPr="0011400E" w:rsidRDefault="004E090A" w:rsidP="00927CB2">
      <w:pPr>
        <w:tabs>
          <w:tab w:val="left" w:pos="1440"/>
          <w:tab w:val="left" w:pos="5760"/>
          <w:tab w:val="left" w:pos="7200"/>
        </w:tabs>
        <w:rPr>
          <w:rFonts w:ascii="Calibri" w:hAnsi="Calibri" w:cs="Calibri"/>
          <w:sz w:val="18"/>
          <w:szCs w:val="18"/>
        </w:rPr>
      </w:pPr>
      <w:r w:rsidRPr="0011400E">
        <w:rPr>
          <w:rFonts w:ascii="Calibri" w:hAnsi="Calibri" w:cs="Calibri"/>
          <w:sz w:val="18"/>
          <w:szCs w:val="18"/>
        </w:rPr>
        <w:t xml:space="preserve">  Do you currently smoke cigarettes?</w:t>
      </w:r>
      <w:r>
        <w:rPr>
          <w:rFonts w:ascii="Calibri" w:hAnsi="Calibri" w:cs="Calibri"/>
          <w:sz w:val="18"/>
          <w:szCs w:val="18"/>
        </w:rPr>
        <w:t xml:space="preserve">  </w:t>
      </w:r>
      <w:r w:rsidRPr="0011400E">
        <w:rPr>
          <w:rFonts w:ascii="Calibri" w:hAnsi="Calibri" w:cs="Calibri"/>
          <w:sz w:val="18"/>
          <w:szCs w:val="18"/>
        </w:rPr>
        <w:sym w:font="Wingdings" w:char="F06F"/>
      </w:r>
      <w:r w:rsidRPr="0011400E">
        <w:rPr>
          <w:rFonts w:ascii="Calibri" w:hAnsi="Calibri" w:cs="Calibri"/>
          <w:sz w:val="18"/>
          <w:szCs w:val="18"/>
        </w:rPr>
        <w:t xml:space="preserve"> Yes </w:t>
      </w:r>
      <w:r>
        <w:rPr>
          <w:rFonts w:ascii="Calibri" w:hAnsi="Calibri" w:cs="Calibri"/>
          <w:sz w:val="18"/>
          <w:szCs w:val="18"/>
        </w:rPr>
        <w:t xml:space="preserve">    </w:t>
      </w:r>
      <w:r w:rsidRPr="0011400E">
        <w:rPr>
          <w:rFonts w:ascii="Calibri" w:hAnsi="Calibri" w:cs="Calibri"/>
          <w:sz w:val="18"/>
          <w:szCs w:val="18"/>
        </w:rPr>
        <w:sym w:font="Wingdings" w:char="F06F"/>
      </w:r>
      <w:r w:rsidRPr="0011400E">
        <w:rPr>
          <w:rFonts w:ascii="Calibri" w:hAnsi="Calibri" w:cs="Calibri"/>
          <w:sz w:val="18"/>
          <w:szCs w:val="18"/>
        </w:rPr>
        <w:t xml:space="preserve"> No</w:t>
      </w:r>
      <w:r w:rsidR="00927CB2"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 xml:space="preserve">Do you use other tobacco products?  </w:t>
      </w:r>
      <w:r w:rsidRPr="0011400E">
        <w:rPr>
          <w:rFonts w:ascii="Calibri" w:hAnsi="Calibri" w:cs="Calibri"/>
          <w:sz w:val="18"/>
          <w:szCs w:val="18"/>
        </w:rPr>
        <w:sym w:font="Wingdings" w:char="F06F"/>
      </w:r>
      <w:r w:rsidRPr="0011400E">
        <w:rPr>
          <w:rFonts w:ascii="Calibri" w:hAnsi="Calibri" w:cs="Calibri"/>
          <w:sz w:val="18"/>
          <w:szCs w:val="18"/>
        </w:rPr>
        <w:t xml:space="preserve"> Yes </w:t>
      </w:r>
      <w:r>
        <w:rPr>
          <w:rFonts w:ascii="Calibri" w:hAnsi="Calibri" w:cs="Calibri"/>
          <w:sz w:val="18"/>
          <w:szCs w:val="18"/>
        </w:rPr>
        <w:t xml:space="preserve">    </w:t>
      </w:r>
      <w:r w:rsidRPr="0011400E">
        <w:rPr>
          <w:rFonts w:ascii="Calibri" w:hAnsi="Calibri" w:cs="Calibri"/>
          <w:sz w:val="18"/>
          <w:szCs w:val="18"/>
        </w:rPr>
        <w:sym w:font="Wingdings" w:char="F06F"/>
      </w:r>
      <w:r w:rsidRPr="0011400E">
        <w:rPr>
          <w:rFonts w:ascii="Calibri" w:hAnsi="Calibri" w:cs="Calibri"/>
          <w:sz w:val="18"/>
          <w:szCs w:val="18"/>
        </w:rPr>
        <w:t xml:space="preserve"> No</w:t>
      </w:r>
    </w:p>
    <w:p w14:paraId="1367DE5C" w14:textId="284AD773" w:rsidR="004E090A" w:rsidRDefault="004E090A" w:rsidP="004E090A">
      <w:pPr>
        <w:tabs>
          <w:tab w:val="left" w:pos="360"/>
          <w:tab w:val="left" w:pos="1440"/>
          <w:tab w:val="left" w:pos="2880"/>
          <w:tab w:val="left" w:pos="5760"/>
          <w:tab w:val="left" w:pos="6120"/>
        </w:tabs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ab/>
      </w:r>
      <w:r w:rsidRPr="0011400E">
        <w:rPr>
          <w:rFonts w:ascii="Calibri" w:hAnsi="Calibri" w:cs="Calibri"/>
          <w:sz w:val="18"/>
          <w:szCs w:val="18"/>
        </w:rPr>
        <w:t>If yes, do you smoke cigarettes every day?</w:t>
      </w:r>
      <w:r>
        <w:rPr>
          <w:rFonts w:ascii="Calibri" w:hAnsi="Calibri" w:cs="Calibri"/>
          <w:sz w:val="18"/>
          <w:szCs w:val="18"/>
        </w:rPr>
        <w:t xml:space="preserve">   </w:t>
      </w:r>
      <w:r w:rsidRPr="0011400E">
        <w:rPr>
          <w:rFonts w:ascii="Calibri" w:hAnsi="Calibri" w:cs="Calibri"/>
          <w:sz w:val="18"/>
          <w:szCs w:val="18"/>
        </w:rPr>
        <w:sym w:font="Wingdings" w:char="F06F"/>
      </w:r>
      <w:r w:rsidRPr="0011400E">
        <w:rPr>
          <w:rFonts w:ascii="Calibri" w:hAnsi="Calibri" w:cs="Calibri"/>
          <w:sz w:val="18"/>
          <w:szCs w:val="18"/>
        </w:rPr>
        <w:t xml:space="preserve"> Yes </w:t>
      </w:r>
      <w:r>
        <w:rPr>
          <w:rFonts w:ascii="Calibri" w:hAnsi="Calibri" w:cs="Calibri"/>
          <w:sz w:val="18"/>
          <w:szCs w:val="18"/>
        </w:rPr>
        <w:t xml:space="preserve">    </w:t>
      </w:r>
      <w:r w:rsidRPr="0011400E">
        <w:rPr>
          <w:rFonts w:ascii="Calibri" w:hAnsi="Calibri" w:cs="Calibri"/>
          <w:sz w:val="18"/>
          <w:szCs w:val="18"/>
        </w:rPr>
        <w:sym w:font="Wingdings" w:char="F06F"/>
      </w:r>
      <w:r w:rsidRPr="0011400E">
        <w:rPr>
          <w:rFonts w:ascii="Calibri" w:hAnsi="Calibri" w:cs="Calibri"/>
          <w:sz w:val="18"/>
          <w:szCs w:val="18"/>
        </w:rPr>
        <w:t xml:space="preserve"> No</w:t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  <w:t>If yes, what kind? ______________________________</w:t>
      </w:r>
    </w:p>
    <w:p w14:paraId="34BEB50A" w14:textId="77777777" w:rsidR="004E090A" w:rsidRDefault="004E090A" w:rsidP="004E090A">
      <w:pPr>
        <w:tabs>
          <w:tab w:val="left" w:pos="360"/>
          <w:tab w:val="left" w:pos="1440"/>
          <w:tab w:val="left" w:pos="2880"/>
          <w:tab w:val="left" w:pos="5760"/>
        </w:tabs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ab/>
      </w:r>
      <w:r w:rsidRPr="0011400E">
        <w:rPr>
          <w:rFonts w:ascii="Calibri" w:hAnsi="Calibri" w:cs="Calibri"/>
          <w:sz w:val="18"/>
          <w:szCs w:val="18"/>
        </w:rPr>
        <w:t>How many cigarettes per day?</w:t>
      </w:r>
      <w:r>
        <w:rPr>
          <w:rFonts w:ascii="Calibri" w:hAnsi="Calibri" w:cs="Calibri"/>
          <w:sz w:val="18"/>
          <w:szCs w:val="18"/>
        </w:rPr>
        <w:t xml:space="preserve">  </w:t>
      </w:r>
      <w:r w:rsidRPr="0011400E">
        <w:rPr>
          <w:rFonts w:ascii="Calibri" w:hAnsi="Calibri" w:cs="Calibri"/>
          <w:sz w:val="18"/>
          <w:szCs w:val="18"/>
        </w:rPr>
        <w:t>_____________________</w:t>
      </w:r>
      <w:r>
        <w:rPr>
          <w:rFonts w:ascii="Calibri" w:hAnsi="Calibri" w:cs="Calibri"/>
          <w:sz w:val="18"/>
          <w:szCs w:val="18"/>
        </w:rPr>
        <w:t>________</w:t>
      </w:r>
      <w:r w:rsidRPr="0011400E">
        <w:rPr>
          <w:rFonts w:ascii="Calibri" w:hAnsi="Calibri" w:cs="Calibri"/>
          <w:sz w:val="18"/>
          <w:szCs w:val="18"/>
        </w:rPr>
        <w:t>_</w:t>
      </w:r>
    </w:p>
    <w:p w14:paraId="33418D89" w14:textId="3EA9D50A" w:rsidR="004E090A" w:rsidRDefault="004E090A" w:rsidP="004E090A">
      <w:pPr>
        <w:tabs>
          <w:tab w:val="left" w:pos="360"/>
          <w:tab w:val="left" w:pos="1440"/>
          <w:tab w:val="left" w:pos="2880"/>
          <w:tab w:val="left" w:pos="5760"/>
        </w:tabs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  </w:t>
      </w:r>
      <w:r w:rsidRPr="0011400E">
        <w:rPr>
          <w:rFonts w:ascii="Calibri" w:hAnsi="Calibri" w:cs="Calibri"/>
          <w:sz w:val="18"/>
          <w:szCs w:val="18"/>
        </w:rPr>
        <w:t xml:space="preserve">If you </w:t>
      </w:r>
      <w:proofErr w:type="gramStart"/>
      <w:r w:rsidRPr="0011400E">
        <w:rPr>
          <w:rFonts w:ascii="Calibri" w:hAnsi="Calibri" w:cs="Calibri"/>
          <w:sz w:val="18"/>
          <w:szCs w:val="18"/>
        </w:rPr>
        <w:t>are</w:t>
      </w:r>
      <w:proofErr w:type="gramEnd"/>
      <w:r w:rsidRPr="0011400E">
        <w:rPr>
          <w:rFonts w:ascii="Calibri" w:hAnsi="Calibri" w:cs="Calibri"/>
          <w:sz w:val="18"/>
          <w:szCs w:val="18"/>
        </w:rPr>
        <w:t xml:space="preserve"> a former smoke</w:t>
      </w:r>
      <w:r>
        <w:rPr>
          <w:rFonts w:ascii="Calibri" w:hAnsi="Calibri" w:cs="Calibri"/>
          <w:sz w:val="18"/>
          <w:szCs w:val="18"/>
        </w:rPr>
        <w:t>/tobacco user</w:t>
      </w:r>
      <w:r w:rsidRPr="0011400E">
        <w:rPr>
          <w:rFonts w:ascii="Calibri" w:hAnsi="Calibri" w:cs="Calibri"/>
          <w:sz w:val="18"/>
          <w:szCs w:val="18"/>
        </w:rPr>
        <w:t>, when did you quit?</w:t>
      </w:r>
      <w:r>
        <w:rPr>
          <w:rFonts w:ascii="Calibri" w:hAnsi="Calibri" w:cs="Calibri"/>
          <w:sz w:val="18"/>
          <w:szCs w:val="18"/>
        </w:rPr>
        <w:t xml:space="preserve"> ___________________________________________</w:t>
      </w:r>
    </w:p>
    <w:p w14:paraId="090B3F58" w14:textId="71B3564A" w:rsidR="00D10F75" w:rsidRPr="004E090A" w:rsidRDefault="00D10F75" w:rsidP="004E5989">
      <w:pPr>
        <w:tabs>
          <w:tab w:val="left" w:pos="1440"/>
          <w:tab w:val="left" w:pos="2880"/>
          <w:tab w:val="left" w:pos="5760"/>
        </w:tabs>
        <w:spacing w:before="60"/>
        <w:rPr>
          <w:rFonts w:ascii="Calibri" w:hAnsi="Calibri" w:cs="Calibri"/>
          <w:sz w:val="12"/>
          <w:szCs w:val="12"/>
        </w:rPr>
      </w:pPr>
    </w:p>
    <w:p w14:paraId="04CC0BDD" w14:textId="0802394A" w:rsidR="004E4742" w:rsidRPr="0011400E" w:rsidRDefault="004E090A" w:rsidP="004E5989">
      <w:pPr>
        <w:spacing w:before="60"/>
        <w:rPr>
          <w:rFonts w:ascii="Calibri" w:hAnsi="Calibri" w:cs="Calibri"/>
          <w:sz w:val="18"/>
          <w:szCs w:val="18"/>
        </w:rPr>
      </w:pPr>
      <w:r w:rsidRPr="0011400E">
        <w:rPr>
          <w:rFonts w:ascii="Calibri" w:eastAsia="Tahoma" w:hAnsi="Calibri" w:cs="Calibri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2736512" behindDoc="0" locked="0" layoutInCell="1" allowOverlap="1" wp14:anchorId="205492AA" wp14:editId="0E836E2A">
                <wp:simplePos x="0" y="0"/>
                <wp:positionH relativeFrom="margin">
                  <wp:align>left</wp:align>
                </wp:positionH>
                <wp:positionV relativeFrom="paragraph">
                  <wp:posOffset>46990</wp:posOffset>
                </wp:positionV>
                <wp:extent cx="1981200" cy="274320"/>
                <wp:effectExtent l="0" t="0" r="0" b="0"/>
                <wp:wrapNone/>
                <wp:docPr id="149863129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2743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DD7680" w14:textId="74DA3028" w:rsidR="00D10F75" w:rsidRPr="00561F33" w:rsidRDefault="00D10F75" w:rsidP="00D10F75">
                            <w:pPr>
                              <w:jc w:val="right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561F33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WORK HISTORY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5492AA" id="_x0000_s1038" type="#_x0000_t202" style="position:absolute;margin-left:0;margin-top:3.7pt;width:156pt;height:21.6pt;z-index:2527365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" fillcolor="#1f3763 [1604]" stroked="f" strokeweight=".5pt">
                <v:textbox>
                  <w:txbxContent>
                    <w:p w14:paraId="0DDD7680" w14:textId="74DA3028" w:rsidR="00D10F75" w:rsidRPr="00561F33" w:rsidRDefault="00D10F75" w:rsidP="00D10F75">
                      <w:pPr>
                        <w:jc w:val="right"/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561F33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WORK HISTORY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5244AB4" w14:textId="454BEB1F" w:rsidR="004E4742" w:rsidRPr="004E090A" w:rsidRDefault="004E4742" w:rsidP="004E5989">
      <w:pPr>
        <w:spacing w:before="60"/>
        <w:rPr>
          <w:rFonts w:ascii="Calibri" w:hAnsi="Calibri" w:cs="Calibri"/>
          <w:sz w:val="20"/>
          <w:szCs w:val="20"/>
        </w:rPr>
      </w:pPr>
    </w:p>
    <w:p w14:paraId="4FBB2F11" w14:textId="18A497D3" w:rsidR="004E4742" w:rsidRPr="0011400E" w:rsidRDefault="0011400E" w:rsidP="004E090A">
      <w:pPr>
        <w:rPr>
          <w:rFonts w:ascii="Calibri" w:hAnsi="Calibri" w:cs="Calibri"/>
          <w:sz w:val="18"/>
          <w:szCs w:val="18"/>
        </w:rPr>
      </w:pPr>
      <w:r w:rsidRPr="0011400E">
        <w:rPr>
          <w:rFonts w:ascii="Calibri" w:hAnsi="Calibri" w:cs="Calibri"/>
          <w:sz w:val="18"/>
          <w:szCs w:val="18"/>
        </w:rPr>
        <w:t>Employment Status – please check:</w:t>
      </w:r>
    </w:p>
    <w:p w14:paraId="2D267666" w14:textId="765B35D6" w:rsidR="004E5989" w:rsidRDefault="0011400E" w:rsidP="004E5989">
      <w:pPr>
        <w:tabs>
          <w:tab w:val="left" w:pos="2880"/>
          <w:tab w:val="left" w:pos="5040"/>
          <w:tab w:val="left" w:pos="6480"/>
        </w:tabs>
        <w:spacing w:before="60"/>
        <w:rPr>
          <w:rFonts w:ascii="Calibri" w:hAnsi="Calibri" w:cs="Calibri"/>
          <w:sz w:val="18"/>
          <w:szCs w:val="18"/>
        </w:rPr>
      </w:pPr>
      <w:r w:rsidRPr="0011400E">
        <w:rPr>
          <w:rFonts w:ascii="Calibri" w:hAnsi="Calibri" w:cs="Calibri"/>
          <w:sz w:val="18"/>
          <w:szCs w:val="18"/>
        </w:rPr>
        <w:t xml:space="preserve">  </w:t>
      </w:r>
      <w:r w:rsidRPr="0011400E">
        <w:rPr>
          <w:rFonts w:ascii="Calibri" w:hAnsi="Calibri" w:cs="Calibri"/>
          <w:sz w:val="18"/>
          <w:szCs w:val="18"/>
        </w:rPr>
        <w:sym w:font="Wingdings" w:char="F06F"/>
      </w:r>
      <w:r w:rsidRPr="0011400E">
        <w:rPr>
          <w:rFonts w:ascii="Calibri" w:hAnsi="Calibri" w:cs="Calibri"/>
          <w:sz w:val="18"/>
          <w:szCs w:val="18"/>
        </w:rPr>
        <w:t xml:space="preserve"> Employed Full-time</w:t>
      </w:r>
      <w:r w:rsidRPr="0011400E">
        <w:rPr>
          <w:rFonts w:ascii="Calibri" w:hAnsi="Calibri" w:cs="Calibri"/>
          <w:sz w:val="18"/>
          <w:szCs w:val="18"/>
        </w:rPr>
        <w:tab/>
      </w:r>
      <w:r w:rsidRPr="0011400E">
        <w:rPr>
          <w:rFonts w:ascii="Calibri" w:hAnsi="Calibri" w:cs="Calibri"/>
          <w:sz w:val="18"/>
          <w:szCs w:val="18"/>
        </w:rPr>
        <w:sym w:font="Wingdings" w:char="F06F"/>
      </w:r>
      <w:r w:rsidRPr="0011400E">
        <w:rPr>
          <w:rFonts w:ascii="Calibri" w:hAnsi="Calibri" w:cs="Calibri"/>
          <w:sz w:val="18"/>
          <w:szCs w:val="18"/>
        </w:rPr>
        <w:t xml:space="preserve"> Employed Part-time</w:t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sym w:font="Wingdings" w:char="F06F"/>
      </w:r>
      <w:r>
        <w:rPr>
          <w:rFonts w:ascii="Calibri" w:hAnsi="Calibri" w:cs="Calibri"/>
          <w:sz w:val="18"/>
          <w:szCs w:val="18"/>
        </w:rPr>
        <w:t xml:space="preserve"> Retired</w:t>
      </w:r>
      <w:r w:rsidR="004E5989">
        <w:rPr>
          <w:rFonts w:ascii="Calibri" w:hAnsi="Calibri" w:cs="Calibri"/>
          <w:sz w:val="18"/>
          <w:szCs w:val="18"/>
        </w:rPr>
        <w:tab/>
      </w:r>
      <w:r w:rsidRPr="0011400E">
        <w:rPr>
          <w:rFonts w:ascii="Calibri" w:hAnsi="Calibri" w:cs="Calibri"/>
          <w:sz w:val="18"/>
          <w:szCs w:val="18"/>
        </w:rPr>
        <w:sym w:font="Wingdings" w:char="F06F"/>
      </w:r>
      <w:r w:rsidRPr="0011400E">
        <w:rPr>
          <w:rFonts w:ascii="Calibri" w:hAnsi="Calibri" w:cs="Calibri"/>
          <w:sz w:val="18"/>
          <w:szCs w:val="18"/>
        </w:rPr>
        <w:t xml:space="preserve"> Retired early due to pain</w:t>
      </w:r>
      <w:r w:rsidR="004E5989">
        <w:rPr>
          <w:rFonts w:ascii="Calibri" w:hAnsi="Calibri" w:cs="Calibri"/>
          <w:sz w:val="18"/>
          <w:szCs w:val="18"/>
        </w:rPr>
        <w:tab/>
      </w:r>
    </w:p>
    <w:p w14:paraId="3453E090" w14:textId="77777777" w:rsidR="004E5989" w:rsidRDefault="004E5989" w:rsidP="004E5989">
      <w:pPr>
        <w:tabs>
          <w:tab w:val="left" w:pos="2880"/>
          <w:tab w:val="left" w:pos="5040"/>
          <w:tab w:val="left" w:pos="6480"/>
        </w:tabs>
        <w:spacing w:before="6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  </w:t>
      </w:r>
      <w:r w:rsidR="0011400E" w:rsidRPr="0011400E">
        <w:rPr>
          <w:rFonts w:ascii="Calibri" w:hAnsi="Calibri" w:cs="Calibri"/>
          <w:sz w:val="18"/>
          <w:szCs w:val="18"/>
        </w:rPr>
        <w:sym w:font="Wingdings" w:char="F06F"/>
      </w:r>
      <w:r w:rsidR="0011400E" w:rsidRPr="0011400E">
        <w:rPr>
          <w:rFonts w:ascii="Calibri" w:hAnsi="Calibri" w:cs="Calibri"/>
          <w:sz w:val="18"/>
          <w:szCs w:val="18"/>
        </w:rPr>
        <w:t xml:space="preserve"> Homemaker</w:t>
      </w:r>
      <w:r w:rsidR="0011400E" w:rsidRPr="0011400E">
        <w:rPr>
          <w:rFonts w:ascii="Calibri" w:hAnsi="Calibri" w:cs="Calibri"/>
          <w:sz w:val="18"/>
          <w:szCs w:val="18"/>
        </w:rPr>
        <w:tab/>
      </w:r>
      <w:r w:rsidR="0011400E" w:rsidRPr="0011400E">
        <w:rPr>
          <w:rFonts w:ascii="Calibri" w:hAnsi="Calibri" w:cs="Calibri"/>
          <w:sz w:val="18"/>
          <w:szCs w:val="18"/>
        </w:rPr>
        <w:sym w:font="Wingdings" w:char="F06F"/>
      </w:r>
      <w:r w:rsidR="0011400E" w:rsidRPr="0011400E">
        <w:rPr>
          <w:rFonts w:ascii="Calibri" w:hAnsi="Calibri" w:cs="Calibri"/>
          <w:sz w:val="18"/>
          <w:szCs w:val="18"/>
        </w:rPr>
        <w:t xml:space="preserve"> Unemployed due to pain</w:t>
      </w:r>
      <w:r>
        <w:rPr>
          <w:rFonts w:ascii="Calibri" w:hAnsi="Calibri" w:cs="Calibri"/>
          <w:sz w:val="18"/>
          <w:szCs w:val="18"/>
        </w:rPr>
        <w:tab/>
      </w:r>
      <w:r w:rsidR="0011400E" w:rsidRPr="0011400E">
        <w:rPr>
          <w:rFonts w:ascii="Calibri" w:hAnsi="Calibri" w:cs="Calibri"/>
          <w:sz w:val="18"/>
          <w:szCs w:val="18"/>
        </w:rPr>
        <w:sym w:font="Wingdings" w:char="F06F"/>
      </w:r>
      <w:r w:rsidR="0011400E" w:rsidRPr="0011400E">
        <w:rPr>
          <w:rFonts w:ascii="Calibri" w:hAnsi="Calibri" w:cs="Calibri"/>
          <w:sz w:val="18"/>
          <w:szCs w:val="18"/>
        </w:rPr>
        <w:t xml:space="preserve"> Unemployed for another reason</w:t>
      </w:r>
      <w:r w:rsidR="0011400E" w:rsidRPr="0011400E">
        <w:rPr>
          <w:rFonts w:ascii="Calibri" w:hAnsi="Calibri" w:cs="Calibri"/>
          <w:sz w:val="18"/>
          <w:szCs w:val="18"/>
        </w:rPr>
        <w:tab/>
      </w:r>
    </w:p>
    <w:p w14:paraId="432649C0" w14:textId="79EF99DD" w:rsidR="0011400E" w:rsidRPr="0011400E" w:rsidRDefault="004E5989" w:rsidP="004E5989">
      <w:pPr>
        <w:tabs>
          <w:tab w:val="left" w:pos="2880"/>
          <w:tab w:val="left" w:pos="5040"/>
          <w:tab w:val="left" w:pos="6480"/>
        </w:tabs>
        <w:spacing w:before="6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  </w:t>
      </w:r>
      <w:r w:rsidR="0011400E" w:rsidRPr="0011400E">
        <w:rPr>
          <w:rFonts w:ascii="Calibri" w:hAnsi="Calibri" w:cs="Calibri"/>
          <w:sz w:val="18"/>
          <w:szCs w:val="18"/>
        </w:rPr>
        <w:sym w:font="Wingdings" w:char="F06F"/>
      </w:r>
      <w:r w:rsidR="0011400E" w:rsidRPr="0011400E">
        <w:rPr>
          <w:rFonts w:ascii="Calibri" w:hAnsi="Calibri" w:cs="Calibri"/>
          <w:sz w:val="18"/>
          <w:szCs w:val="18"/>
        </w:rPr>
        <w:t xml:space="preserve"> In school/training</w:t>
      </w:r>
      <w:r>
        <w:rPr>
          <w:rFonts w:ascii="Calibri" w:hAnsi="Calibri" w:cs="Calibri"/>
          <w:sz w:val="18"/>
          <w:szCs w:val="18"/>
        </w:rPr>
        <w:tab/>
      </w:r>
      <w:r w:rsidR="0011400E" w:rsidRPr="0011400E">
        <w:rPr>
          <w:rFonts w:ascii="Calibri" w:hAnsi="Calibri" w:cs="Calibri"/>
          <w:sz w:val="18"/>
          <w:szCs w:val="18"/>
        </w:rPr>
        <w:sym w:font="Wingdings" w:char="F06F"/>
      </w:r>
      <w:r w:rsidR="0011400E" w:rsidRPr="0011400E">
        <w:rPr>
          <w:rFonts w:ascii="Calibri" w:hAnsi="Calibri" w:cs="Calibri"/>
          <w:sz w:val="18"/>
          <w:szCs w:val="18"/>
        </w:rPr>
        <w:t xml:space="preserve"> On permanent disability/long-term disability</w:t>
      </w:r>
      <w:r w:rsidR="0011400E" w:rsidRPr="0011400E">
        <w:rPr>
          <w:rFonts w:ascii="Calibri" w:hAnsi="Calibri" w:cs="Calibri"/>
          <w:sz w:val="18"/>
          <w:szCs w:val="18"/>
        </w:rPr>
        <w:tab/>
      </w:r>
      <w:r w:rsidR="0011400E" w:rsidRPr="0011400E">
        <w:rPr>
          <w:rFonts w:ascii="Calibri" w:hAnsi="Calibri" w:cs="Calibri"/>
          <w:sz w:val="18"/>
          <w:szCs w:val="18"/>
        </w:rPr>
        <w:sym w:font="Wingdings" w:char="F06F"/>
      </w:r>
      <w:r w:rsidR="0011400E" w:rsidRPr="0011400E">
        <w:rPr>
          <w:rFonts w:ascii="Calibri" w:hAnsi="Calibri" w:cs="Calibri"/>
          <w:sz w:val="18"/>
          <w:szCs w:val="18"/>
        </w:rPr>
        <w:t xml:space="preserve"> On temporary disability/short-term disability</w:t>
      </w:r>
    </w:p>
    <w:p w14:paraId="0901CBF6" w14:textId="2FF259D1" w:rsidR="0011400E" w:rsidRPr="0011400E" w:rsidRDefault="0011400E" w:rsidP="004E5989">
      <w:pPr>
        <w:tabs>
          <w:tab w:val="left" w:pos="5040"/>
        </w:tabs>
        <w:spacing w:before="60"/>
        <w:rPr>
          <w:rFonts w:ascii="Calibri" w:hAnsi="Calibri" w:cs="Calibri"/>
          <w:sz w:val="18"/>
          <w:szCs w:val="18"/>
        </w:rPr>
      </w:pPr>
      <w:r w:rsidRPr="0011400E">
        <w:rPr>
          <w:rFonts w:ascii="Calibri" w:hAnsi="Calibri" w:cs="Calibri"/>
          <w:sz w:val="18"/>
          <w:szCs w:val="18"/>
        </w:rPr>
        <w:t>If still working, current position:</w:t>
      </w:r>
      <w:r w:rsidR="004E5989">
        <w:rPr>
          <w:rFonts w:ascii="Calibri" w:hAnsi="Calibri" w:cs="Calibri"/>
          <w:sz w:val="18"/>
          <w:szCs w:val="18"/>
        </w:rPr>
        <w:t xml:space="preserve">  ____________________________________________________________</w:t>
      </w:r>
    </w:p>
    <w:p w14:paraId="79AFEC96" w14:textId="3B77919E" w:rsidR="0011400E" w:rsidRPr="0011400E" w:rsidRDefault="0011400E" w:rsidP="004E5989">
      <w:pPr>
        <w:tabs>
          <w:tab w:val="left" w:pos="5040"/>
        </w:tabs>
        <w:spacing w:before="60"/>
        <w:rPr>
          <w:rFonts w:ascii="Calibri" w:hAnsi="Calibri" w:cs="Calibri"/>
          <w:sz w:val="18"/>
          <w:szCs w:val="18"/>
        </w:rPr>
      </w:pPr>
      <w:r w:rsidRPr="0011400E">
        <w:rPr>
          <w:rFonts w:ascii="Calibri" w:hAnsi="Calibri" w:cs="Calibri"/>
          <w:sz w:val="18"/>
          <w:szCs w:val="18"/>
        </w:rPr>
        <w:t>This type of work is:</w:t>
      </w:r>
      <w:r>
        <w:rPr>
          <w:rFonts w:ascii="Calibri" w:hAnsi="Calibri" w:cs="Calibri"/>
          <w:sz w:val="18"/>
          <w:szCs w:val="18"/>
        </w:rPr>
        <w:tab/>
      </w:r>
    </w:p>
    <w:p w14:paraId="566F75EE" w14:textId="4F8638C9" w:rsidR="0011400E" w:rsidRDefault="0011400E" w:rsidP="004E5989">
      <w:pPr>
        <w:tabs>
          <w:tab w:val="left" w:pos="5040"/>
        </w:tabs>
        <w:spacing w:before="60"/>
        <w:rPr>
          <w:rFonts w:ascii="Calibri" w:hAnsi="Calibri" w:cs="Calibri"/>
          <w:sz w:val="18"/>
          <w:szCs w:val="18"/>
        </w:rPr>
      </w:pPr>
      <w:r w:rsidRPr="0011400E">
        <w:rPr>
          <w:rFonts w:ascii="Calibri" w:hAnsi="Calibri" w:cs="Calibri"/>
          <w:sz w:val="18"/>
          <w:szCs w:val="18"/>
        </w:rPr>
        <w:t xml:space="preserve">  </w:t>
      </w:r>
      <w:r>
        <w:rPr>
          <w:rFonts w:ascii="Calibri" w:hAnsi="Calibri" w:cs="Calibri"/>
          <w:sz w:val="18"/>
          <w:szCs w:val="18"/>
        </w:rPr>
        <w:sym w:font="Wingdings" w:char="F06F"/>
      </w:r>
      <w:r>
        <w:rPr>
          <w:rFonts w:ascii="Calibri" w:hAnsi="Calibri" w:cs="Calibri"/>
          <w:sz w:val="18"/>
          <w:szCs w:val="18"/>
        </w:rPr>
        <w:t xml:space="preserve"> Sedentary (sit most of day, minimal lifting, &lt; 10lbs)</w:t>
      </w:r>
      <w:r>
        <w:rPr>
          <w:rFonts w:ascii="Calibri" w:hAnsi="Calibri" w:cs="Calibri"/>
          <w:sz w:val="18"/>
          <w:szCs w:val="18"/>
        </w:rPr>
        <w:tab/>
        <w:t xml:space="preserve">  </w:t>
      </w:r>
      <w:r>
        <w:rPr>
          <w:rFonts w:ascii="Calibri" w:hAnsi="Calibri" w:cs="Calibri"/>
          <w:sz w:val="18"/>
          <w:szCs w:val="18"/>
        </w:rPr>
        <w:sym w:font="Wingdings" w:char="F06F"/>
      </w:r>
      <w:r>
        <w:rPr>
          <w:rFonts w:ascii="Calibri" w:hAnsi="Calibri" w:cs="Calibri"/>
          <w:sz w:val="18"/>
          <w:szCs w:val="18"/>
        </w:rPr>
        <w:t xml:space="preserve"> Light (stand most of day, </w:t>
      </w:r>
      <w:proofErr w:type="gramStart"/>
      <w:r>
        <w:rPr>
          <w:rFonts w:ascii="Calibri" w:hAnsi="Calibri" w:cs="Calibri"/>
          <w:sz w:val="18"/>
          <w:szCs w:val="18"/>
        </w:rPr>
        <w:t>lift up</w:t>
      </w:r>
      <w:proofErr w:type="gramEnd"/>
      <w:r>
        <w:rPr>
          <w:rFonts w:ascii="Calibri" w:hAnsi="Calibri" w:cs="Calibri"/>
          <w:sz w:val="18"/>
          <w:szCs w:val="18"/>
        </w:rPr>
        <w:t xml:space="preserve"> to 20 lbs)</w:t>
      </w:r>
      <w:r>
        <w:rPr>
          <w:rFonts w:ascii="Calibri" w:hAnsi="Calibri" w:cs="Calibri"/>
          <w:sz w:val="18"/>
          <w:szCs w:val="18"/>
        </w:rPr>
        <w:tab/>
      </w:r>
    </w:p>
    <w:p w14:paraId="268487E1" w14:textId="28D1789E" w:rsidR="0011400E" w:rsidRPr="0011400E" w:rsidRDefault="0011400E" w:rsidP="004E5989">
      <w:pPr>
        <w:tabs>
          <w:tab w:val="left" w:pos="5040"/>
        </w:tabs>
        <w:spacing w:before="6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  </w:t>
      </w:r>
      <w:r>
        <w:rPr>
          <w:rFonts w:ascii="Calibri" w:hAnsi="Calibri" w:cs="Calibri"/>
          <w:sz w:val="18"/>
          <w:szCs w:val="18"/>
        </w:rPr>
        <w:sym w:font="Wingdings" w:char="F06F"/>
      </w:r>
      <w:r>
        <w:rPr>
          <w:rFonts w:ascii="Calibri" w:hAnsi="Calibri" w:cs="Calibri"/>
          <w:sz w:val="18"/>
          <w:szCs w:val="18"/>
        </w:rPr>
        <w:t xml:space="preserve"> Medium (stand most of day, lift 20-50 lbs)</w:t>
      </w:r>
      <w:r>
        <w:rPr>
          <w:rFonts w:ascii="Calibri" w:hAnsi="Calibri" w:cs="Calibri"/>
          <w:sz w:val="18"/>
          <w:szCs w:val="18"/>
        </w:rPr>
        <w:tab/>
        <w:t xml:space="preserve">  </w:t>
      </w:r>
      <w:r>
        <w:rPr>
          <w:rFonts w:ascii="Calibri" w:hAnsi="Calibri" w:cs="Calibri"/>
          <w:sz w:val="18"/>
          <w:szCs w:val="18"/>
        </w:rPr>
        <w:sym w:font="Wingdings" w:char="F06F"/>
      </w:r>
      <w:r>
        <w:rPr>
          <w:rFonts w:ascii="Calibri" w:hAnsi="Calibri" w:cs="Calibri"/>
          <w:sz w:val="18"/>
          <w:szCs w:val="18"/>
        </w:rPr>
        <w:t xml:space="preserve"> Heavy (stand most of day, lift 50-100 lbs)</w:t>
      </w:r>
      <w:r>
        <w:rPr>
          <w:rFonts w:ascii="Calibri" w:hAnsi="Calibri" w:cs="Calibri"/>
          <w:sz w:val="18"/>
          <w:szCs w:val="18"/>
        </w:rPr>
        <w:tab/>
      </w:r>
    </w:p>
    <w:p w14:paraId="06FA02DD" w14:textId="5FB89BBD" w:rsidR="0011400E" w:rsidRDefault="004E5989" w:rsidP="004E5989">
      <w:pPr>
        <w:tabs>
          <w:tab w:val="left" w:pos="5040"/>
        </w:tabs>
        <w:spacing w:before="6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If not working due to pain, who took you off work?</w:t>
      </w:r>
    </w:p>
    <w:p w14:paraId="41F390D5" w14:textId="6D582EC7" w:rsidR="004E5989" w:rsidRPr="0011400E" w:rsidRDefault="004E5989" w:rsidP="004E5989">
      <w:pPr>
        <w:tabs>
          <w:tab w:val="left" w:pos="900"/>
        </w:tabs>
        <w:spacing w:before="6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  </w:t>
      </w:r>
      <w:r>
        <w:rPr>
          <w:rFonts w:ascii="Calibri" w:hAnsi="Calibri" w:cs="Calibri"/>
          <w:sz w:val="18"/>
          <w:szCs w:val="18"/>
        </w:rPr>
        <w:sym w:font="Wingdings" w:char="F06F"/>
      </w:r>
      <w:r>
        <w:rPr>
          <w:rFonts w:ascii="Calibri" w:hAnsi="Calibri" w:cs="Calibri"/>
          <w:sz w:val="18"/>
          <w:szCs w:val="18"/>
        </w:rPr>
        <w:t xml:space="preserve"> Self</w:t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sym w:font="Wingdings" w:char="F06F"/>
      </w:r>
      <w:r>
        <w:rPr>
          <w:rFonts w:ascii="Calibri" w:hAnsi="Calibri" w:cs="Calibri"/>
          <w:sz w:val="18"/>
          <w:szCs w:val="18"/>
        </w:rPr>
        <w:t xml:space="preserve"> Physician: __________________________</w:t>
      </w:r>
    </w:p>
    <w:p w14:paraId="59B6CFFD" w14:textId="606926D7" w:rsidR="004E5989" w:rsidRPr="0011400E" w:rsidRDefault="004E5989" w:rsidP="004E5989">
      <w:pPr>
        <w:tabs>
          <w:tab w:val="left" w:pos="1440"/>
        </w:tabs>
        <w:rPr>
          <w:rFonts w:ascii="Calibri" w:hAnsi="Calibri" w:cs="Calibri"/>
          <w:sz w:val="18"/>
          <w:szCs w:val="18"/>
        </w:rPr>
      </w:pPr>
    </w:p>
    <w:p w14:paraId="5DB17BA8" w14:textId="0BD3A46E" w:rsidR="004E4742" w:rsidRPr="00606EDD" w:rsidRDefault="004E5989" w:rsidP="00606EDD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On a scale of 0 – 10, how close are you to returning to work (10 = back to full-time, 0 = not even close to working any type of job)?</w:t>
      </w:r>
    </w:p>
    <w:p w14:paraId="7EC2475D" w14:textId="2FAFD290" w:rsidR="004E4742" w:rsidRDefault="004E5989" w:rsidP="004E5989">
      <w:pPr>
        <w:jc w:val="center"/>
        <w:rPr>
          <w:rFonts w:asciiTheme="minorHAnsi" w:hAnsiTheme="minorHAnsi" w:cstheme="minorHAnsi"/>
          <w:sz w:val="20"/>
          <w:szCs w:val="20"/>
        </w:rPr>
      </w:pPr>
      <w:r w:rsidRPr="000F2604">
        <w:rPr>
          <w:rFonts w:asciiTheme="minorHAnsi" w:hAnsiTheme="minorHAnsi" w:cstheme="minorHAnsi"/>
          <w:sz w:val="20"/>
          <w:szCs w:val="20"/>
        </w:rPr>
        <w:t>0</w:t>
      </w:r>
      <w:r>
        <w:rPr>
          <w:rFonts w:asciiTheme="minorHAnsi" w:hAnsiTheme="minorHAnsi" w:cstheme="minorHAnsi"/>
          <w:sz w:val="20"/>
          <w:szCs w:val="20"/>
        </w:rPr>
        <w:t xml:space="preserve">          </w:t>
      </w:r>
      <w:r w:rsidRPr="000F2604">
        <w:rPr>
          <w:rFonts w:asciiTheme="minorHAnsi" w:hAnsiTheme="minorHAnsi" w:cstheme="minorHAnsi"/>
          <w:sz w:val="20"/>
          <w:szCs w:val="20"/>
        </w:rPr>
        <w:t>1</w:t>
      </w:r>
      <w:r>
        <w:rPr>
          <w:rFonts w:asciiTheme="minorHAnsi" w:hAnsiTheme="minorHAnsi" w:cstheme="minorHAnsi"/>
          <w:sz w:val="20"/>
          <w:szCs w:val="20"/>
        </w:rPr>
        <w:t xml:space="preserve">          </w:t>
      </w:r>
      <w:r w:rsidRPr="000F2604">
        <w:rPr>
          <w:rFonts w:asciiTheme="minorHAnsi" w:hAnsiTheme="minorHAnsi" w:cstheme="minorHAnsi"/>
          <w:sz w:val="20"/>
          <w:szCs w:val="20"/>
        </w:rPr>
        <w:t>2</w:t>
      </w:r>
      <w:r>
        <w:rPr>
          <w:rFonts w:asciiTheme="minorHAnsi" w:hAnsiTheme="minorHAnsi" w:cstheme="minorHAnsi"/>
          <w:sz w:val="20"/>
          <w:szCs w:val="20"/>
        </w:rPr>
        <w:t xml:space="preserve">          </w:t>
      </w:r>
      <w:r w:rsidRPr="000F2604">
        <w:rPr>
          <w:rFonts w:asciiTheme="minorHAnsi" w:hAnsiTheme="minorHAnsi" w:cstheme="minorHAnsi"/>
          <w:sz w:val="20"/>
          <w:szCs w:val="20"/>
        </w:rPr>
        <w:t>3</w:t>
      </w:r>
      <w:r>
        <w:rPr>
          <w:rFonts w:asciiTheme="minorHAnsi" w:hAnsiTheme="minorHAnsi" w:cstheme="minorHAnsi"/>
          <w:sz w:val="20"/>
          <w:szCs w:val="20"/>
        </w:rPr>
        <w:t xml:space="preserve">          </w:t>
      </w:r>
      <w:r w:rsidRPr="000F2604">
        <w:rPr>
          <w:rFonts w:asciiTheme="minorHAnsi" w:hAnsiTheme="minorHAnsi" w:cstheme="minorHAnsi"/>
          <w:sz w:val="20"/>
          <w:szCs w:val="20"/>
        </w:rPr>
        <w:t>4</w:t>
      </w:r>
      <w:r>
        <w:rPr>
          <w:rFonts w:asciiTheme="minorHAnsi" w:hAnsiTheme="minorHAnsi" w:cstheme="minorHAnsi"/>
          <w:sz w:val="20"/>
          <w:szCs w:val="20"/>
        </w:rPr>
        <w:t xml:space="preserve">          </w:t>
      </w:r>
      <w:r w:rsidRPr="000F2604">
        <w:rPr>
          <w:rFonts w:asciiTheme="minorHAnsi" w:hAnsiTheme="minorHAnsi" w:cstheme="minorHAnsi"/>
          <w:sz w:val="20"/>
          <w:szCs w:val="20"/>
        </w:rPr>
        <w:t>5</w:t>
      </w:r>
      <w:r>
        <w:rPr>
          <w:rFonts w:asciiTheme="minorHAnsi" w:hAnsiTheme="minorHAnsi" w:cstheme="minorHAnsi"/>
          <w:sz w:val="20"/>
          <w:szCs w:val="20"/>
        </w:rPr>
        <w:t xml:space="preserve">          </w:t>
      </w:r>
      <w:r w:rsidRPr="000F2604">
        <w:rPr>
          <w:rFonts w:asciiTheme="minorHAnsi" w:hAnsiTheme="minorHAnsi" w:cstheme="minorHAnsi"/>
          <w:sz w:val="20"/>
          <w:szCs w:val="20"/>
        </w:rPr>
        <w:t>6</w:t>
      </w:r>
      <w:r>
        <w:rPr>
          <w:rFonts w:asciiTheme="minorHAnsi" w:hAnsiTheme="minorHAnsi" w:cstheme="minorHAnsi"/>
          <w:sz w:val="20"/>
          <w:szCs w:val="20"/>
        </w:rPr>
        <w:t xml:space="preserve">          </w:t>
      </w:r>
      <w:r w:rsidRPr="000F2604">
        <w:rPr>
          <w:rFonts w:asciiTheme="minorHAnsi" w:hAnsiTheme="minorHAnsi" w:cstheme="minorHAnsi"/>
          <w:sz w:val="20"/>
          <w:szCs w:val="20"/>
        </w:rPr>
        <w:t>7</w:t>
      </w:r>
      <w:r>
        <w:rPr>
          <w:rFonts w:asciiTheme="minorHAnsi" w:hAnsiTheme="minorHAnsi" w:cstheme="minorHAnsi"/>
          <w:sz w:val="20"/>
          <w:szCs w:val="20"/>
        </w:rPr>
        <w:t xml:space="preserve">          </w:t>
      </w:r>
      <w:r w:rsidRPr="000F2604">
        <w:rPr>
          <w:rFonts w:asciiTheme="minorHAnsi" w:hAnsiTheme="minorHAnsi" w:cstheme="minorHAnsi"/>
          <w:sz w:val="20"/>
          <w:szCs w:val="20"/>
        </w:rPr>
        <w:t>8</w:t>
      </w:r>
      <w:r>
        <w:rPr>
          <w:rFonts w:asciiTheme="minorHAnsi" w:hAnsiTheme="minorHAnsi" w:cstheme="minorHAnsi"/>
          <w:sz w:val="20"/>
          <w:szCs w:val="20"/>
        </w:rPr>
        <w:t xml:space="preserve">          </w:t>
      </w:r>
      <w:r w:rsidRPr="000F2604">
        <w:rPr>
          <w:rFonts w:asciiTheme="minorHAnsi" w:hAnsiTheme="minorHAnsi" w:cstheme="minorHAnsi"/>
          <w:sz w:val="20"/>
          <w:szCs w:val="20"/>
        </w:rPr>
        <w:t>9</w:t>
      </w:r>
      <w:r>
        <w:rPr>
          <w:rFonts w:asciiTheme="minorHAnsi" w:hAnsiTheme="minorHAnsi" w:cstheme="minorHAnsi"/>
          <w:sz w:val="20"/>
          <w:szCs w:val="20"/>
        </w:rPr>
        <w:t xml:space="preserve">          </w:t>
      </w:r>
      <w:r w:rsidRPr="000F2604">
        <w:rPr>
          <w:rFonts w:asciiTheme="minorHAnsi" w:hAnsiTheme="minorHAnsi" w:cstheme="minorHAnsi"/>
          <w:sz w:val="20"/>
          <w:szCs w:val="20"/>
        </w:rPr>
        <w:t>10</w:t>
      </w:r>
    </w:p>
    <w:p w14:paraId="7D6E6B1F" w14:textId="748E8F42" w:rsidR="001A18AC" w:rsidRPr="007439DA" w:rsidRDefault="00625EF5" w:rsidP="007439DA">
      <w:pPr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Page </w:t>
      </w:r>
      <w:r w:rsidR="00B536A7">
        <w:rPr>
          <w:rFonts w:ascii="Calibri" w:hAnsi="Calibri" w:cs="Calibri"/>
          <w:sz w:val="20"/>
          <w:szCs w:val="20"/>
        </w:rPr>
        <w:t>5</w:t>
      </w:r>
      <w:r>
        <w:rPr>
          <w:rFonts w:ascii="Calibri" w:hAnsi="Calibri" w:cs="Calibri"/>
          <w:sz w:val="20"/>
          <w:szCs w:val="20"/>
        </w:rPr>
        <w:t xml:space="preserve"> of </w:t>
      </w:r>
      <w:r w:rsidR="00B536A7">
        <w:rPr>
          <w:rFonts w:ascii="Calibri" w:hAnsi="Calibri" w:cs="Calibri"/>
          <w:sz w:val="20"/>
          <w:szCs w:val="20"/>
        </w:rPr>
        <w:t>5</w:t>
      </w:r>
    </w:p>
    <w:sectPr w:rsidR="001A18AC" w:rsidRPr="007439DA" w:rsidSect="00332A66">
      <w:pgSz w:w="12240" w:h="15840"/>
      <w:pgMar w:top="720" w:right="720" w:bottom="720" w:left="720" w:header="720" w:footer="144" w:gutter="0"/>
      <w:pgNumType w:start="7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47975A" w14:textId="77777777" w:rsidR="00B604A7" w:rsidRDefault="00B604A7" w:rsidP="00C65E4D">
      <w:r>
        <w:separator/>
      </w:r>
    </w:p>
  </w:endnote>
  <w:endnote w:type="continuationSeparator" w:id="0">
    <w:p w14:paraId="6F7E109A" w14:textId="77777777" w:rsidR="00B604A7" w:rsidRDefault="00B604A7" w:rsidP="00C65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tham Light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otham Bold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1F75C2" w14:textId="2A998B14" w:rsidR="00CB1EB3" w:rsidRPr="008F32CB" w:rsidRDefault="00CB1EB3">
    <w:pPr>
      <w:pStyle w:val="Footer"/>
      <w:rPr>
        <w:color w:val="808080" w:themeColor="background1" w:themeShade="80"/>
        <w:sz w:val="18"/>
        <w:szCs w:val="18"/>
      </w:rPr>
    </w:pPr>
    <w:r w:rsidRPr="008F32CB">
      <w:rPr>
        <w:color w:val="808080" w:themeColor="background1" w:themeShade="80"/>
        <w:sz w:val="18"/>
        <w:szCs w:val="18"/>
      </w:rPr>
      <w:t>Versio</w:t>
    </w:r>
    <w:r w:rsidR="0006480F" w:rsidRPr="008F32CB">
      <w:rPr>
        <w:color w:val="808080" w:themeColor="background1" w:themeShade="80"/>
        <w:sz w:val="18"/>
        <w:szCs w:val="18"/>
      </w:rPr>
      <w:t xml:space="preserve">n </w:t>
    </w:r>
    <w:r w:rsidR="008F32CB" w:rsidRPr="008F32CB">
      <w:rPr>
        <w:color w:val="808080" w:themeColor="background1" w:themeShade="80"/>
        <w:sz w:val="18"/>
        <w:szCs w:val="18"/>
      </w:rPr>
      <w:t>September 2024</w:t>
    </w:r>
  </w:p>
  <w:p w14:paraId="08FDCA17" w14:textId="084EFDC8" w:rsidR="004E4742" w:rsidRDefault="004E4742" w:rsidP="004E4742">
    <w:pPr>
      <w:pStyle w:val="Footer"/>
      <w:tabs>
        <w:tab w:val="clear" w:pos="4680"/>
        <w:tab w:val="clear" w:pos="9360"/>
        <w:tab w:val="left" w:pos="762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BB551B" w14:textId="77777777" w:rsidR="00B604A7" w:rsidRDefault="00B604A7" w:rsidP="00C65E4D">
      <w:r>
        <w:separator/>
      </w:r>
    </w:p>
  </w:footnote>
  <w:footnote w:type="continuationSeparator" w:id="0">
    <w:p w14:paraId="24ECEDB0" w14:textId="77777777" w:rsidR="00B604A7" w:rsidRDefault="00B604A7" w:rsidP="00C65E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402"/>
    <w:multiLevelType w:val="multilevel"/>
    <w:tmpl w:val="FFFFFFFF"/>
    <w:lvl w:ilvl="0">
      <w:numFmt w:val="bullet"/>
      <w:lvlText w:val=""/>
      <w:lvlJc w:val="left"/>
      <w:pPr>
        <w:ind w:left="246" w:hanging="227"/>
      </w:pPr>
      <w:rPr>
        <w:rFonts w:ascii="Wingdings" w:hAnsi="Wingdings"/>
        <w:b w:val="0"/>
        <w:i w:val="0"/>
        <w:color w:val="6F707D"/>
        <w:w w:val="95"/>
        <w:sz w:val="20"/>
      </w:rPr>
    </w:lvl>
    <w:lvl w:ilvl="1">
      <w:numFmt w:val="bullet"/>
      <w:lvlText w:val="ï"/>
      <w:lvlJc w:val="left"/>
      <w:pPr>
        <w:ind w:left="469" w:hanging="227"/>
      </w:pPr>
    </w:lvl>
    <w:lvl w:ilvl="2">
      <w:numFmt w:val="bullet"/>
      <w:lvlText w:val="ï"/>
      <w:lvlJc w:val="left"/>
      <w:pPr>
        <w:ind w:left="698" w:hanging="227"/>
      </w:pPr>
    </w:lvl>
    <w:lvl w:ilvl="3">
      <w:numFmt w:val="bullet"/>
      <w:lvlText w:val="ï"/>
      <w:lvlJc w:val="left"/>
      <w:pPr>
        <w:ind w:left="927" w:hanging="227"/>
      </w:pPr>
    </w:lvl>
    <w:lvl w:ilvl="4">
      <w:numFmt w:val="bullet"/>
      <w:lvlText w:val="ï"/>
      <w:lvlJc w:val="left"/>
      <w:pPr>
        <w:ind w:left="1156" w:hanging="227"/>
      </w:pPr>
    </w:lvl>
    <w:lvl w:ilvl="5">
      <w:numFmt w:val="bullet"/>
      <w:lvlText w:val="ï"/>
      <w:lvlJc w:val="left"/>
      <w:pPr>
        <w:ind w:left="1386" w:hanging="227"/>
      </w:pPr>
    </w:lvl>
    <w:lvl w:ilvl="6">
      <w:numFmt w:val="bullet"/>
      <w:lvlText w:val="ï"/>
      <w:lvlJc w:val="left"/>
      <w:pPr>
        <w:ind w:left="1615" w:hanging="227"/>
      </w:pPr>
    </w:lvl>
    <w:lvl w:ilvl="7">
      <w:numFmt w:val="bullet"/>
      <w:lvlText w:val="ï"/>
      <w:lvlJc w:val="left"/>
      <w:pPr>
        <w:ind w:left="1844" w:hanging="227"/>
      </w:pPr>
    </w:lvl>
    <w:lvl w:ilvl="8">
      <w:numFmt w:val="bullet"/>
      <w:lvlText w:val="ï"/>
      <w:lvlJc w:val="left"/>
      <w:pPr>
        <w:ind w:left="2073" w:hanging="227"/>
      </w:pPr>
    </w:lvl>
  </w:abstractNum>
  <w:abstractNum w:abstractNumId="1" w15:restartNumberingAfterBreak="0">
    <w:nsid w:val="00000403"/>
    <w:multiLevelType w:val="multilevel"/>
    <w:tmpl w:val="FFFFFFFF"/>
    <w:lvl w:ilvl="0">
      <w:numFmt w:val="bullet"/>
      <w:lvlText w:val=""/>
      <w:lvlJc w:val="left"/>
      <w:pPr>
        <w:ind w:left="246" w:hanging="227"/>
      </w:pPr>
      <w:rPr>
        <w:rFonts w:ascii="Wingdings" w:hAnsi="Wingdings"/>
        <w:b w:val="0"/>
        <w:i w:val="0"/>
        <w:color w:val="6F707D"/>
        <w:w w:val="95"/>
        <w:sz w:val="20"/>
      </w:rPr>
    </w:lvl>
    <w:lvl w:ilvl="1">
      <w:numFmt w:val="bullet"/>
      <w:lvlText w:val="ï"/>
      <w:lvlJc w:val="left"/>
      <w:pPr>
        <w:ind w:left="467" w:hanging="227"/>
      </w:pPr>
    </w:lvl>
    <w:lvl w:ilvl="2">
      <w:numFmt w:val="bullet"/>
      <w:lvlText w:val="ï"/>
      <w:lvlJc w:val="left"/>
      <w:pPr>
        <w:ind w:left="694" w:hanging="227"/>
      </w:pPr>
    </w:lvl>
    <w:lvl w:ilvl="3">
      <w:numFmt w:val="bullet"/>
      <w:lvlText w:val="ï"/>
      <w:lvlJc w:val="left"/>
      <w:pPr>
        <w:ind w:left="922" w:hanging="227"/>
      </w:pPr>
    </w:lvl>
    <w:lvl w:ilvl="4">
      <w:numFmt w:val="bullet"/>
      <w:lvlText w:val="ï"/>
      <w:lvlJc w:val="left"/>
      <w:pPr>
        <w:ind w:left="1149" w:hanging="227"/>
      </w:pPr>
    </w:lvl>
    <w:lvl w:ilvl="5">
      <w:numFmt w:val="bullet"/>
      <w:lvlText w:val="ï"/>
      <w:lvlJc w:val="left"/>
      <w:pPr>
        <w:ind w:left="1377" w:hanging="227"/>
      </w:pPr>
    </w:lvl>
    <w:lvl w:ilvl="6">
      <w:numFmt w:val="bullet"/>
      <w:lvlText w:val="ï"/>
      <w:lvlJc w:val="left"/>
      <w:pPr>
        <w:ind w:left="1604" w:hanging="227"/>
      </w:pPr>
    </w:lvl>
    <w:lvl w:ilvl="7">
      <w:numFmt w:val="bullet"/>
      <w:lvlText w:val="ï"/>
      <w:lvlJc w:val="left"/>
      <w:pPr>
        <w:ind w:left="1831" w:hanging="227"/>
      </w:pPr>
    </w:lvl>
    <w:lvl w:ilvl="8">
      <w:numFmt w:val="bullet"/>
      <w:lvlText w:val="ï"/>
      <w:lvlJc w:val="left"/>
      <w:pPr>
        <w:ind w:left="2059" w:hanging="227"/>
      </w:pPr>
    </w:lvl>
  </w:abstractNum>
  <w:abstractNum w:abstractNumId="2" w15:restartNumberingAfterBreak="0">
    <w:nsid w:val="00000404"/>
    <w:multiLevelType w:val="multilevel"/>
    <w:tmpl w:val="FFFFFFFF"/>
    <w:lvl w:ilvl="0">
      <w:numFmt w:val="bullet"/>
      <w:lvlText w:val=""/>
      <w:lvlJc w:val="left"/>
      <w:pPr>
        <w:ind w:left="246" w:hanging="227"/>
      </w:pPr>
      <w:rPr>
        <w:rFonts w:ascii="Wingdings" w:hAnsi="Wingdings"/>
        <w:b w:val="0"/>
        <w:i w:val="0"/>
        <w:color w:val="6F707D"/>
        <w:w w:val="95"/>
        <w:sz w:val="20"/>
      </w:rPr>
    </w:lvl>
    <w:lvl w:ilvl="1">
      <w:numFmt w:val="bullet"/>
      <w:lvlText w:val="ï"/>
      <w:lvlJc w:val="left"/>
      <w:pPr>
        <w:ind w:left="663" w:hanging="227"/>
      </w:pPr>
    </w:lvl>
    <w:lvl w:ilvl="2">
      <w:numFmt w:val="bullet"/>
      <w:lvlText w:val="ï"/>
      <w:lvlJc w:val="left"/>
      <w:pPr>
        <w:ind w:left="1087" w:hanging="227"/>
      </w:pPr>
    </w:lvl>
    <w:lvl w:ilvl="3">
      <w:numFmt w:val="bullet"/>
      <w:lvlText w:val="ï"/>
      <w:lvlJc w:val="left"/>
      <w:pPr>
        <w:ind w:left="1511" w:hanging="227"/>
      </w:pPr>
    </w:lvl>
    <w:lvl w:ilvl="4">
      <w:numFmt w:val="bullet"/>
      <w:lvlText w:val="ï"/>
      <w:lvlJc w:val="left"/>
      <w:pPr>
        <w:ind w:left="1935" w:hanging="227"/>
      </w:pPr>
    </w:lvl>
    <w:lvl w:ilvl="5">
      <w:numFmt w:val="bullet"/>
      <w:lvlText w:val="ï"/>
      <w:lvlJc w:val="left"/>
      <w:pPr>
        <w:ind w:left="2359" w:hanging="227"/>
      </w:pPr>
    </w:lvl>
    <w:lvl w:ilvl="6">
      <w:numFmt w:val="bullet"/>
      <w:lvlText w:val="ï"/>
      <w:lvlJc w:val="left"/>
      <w:pPr>
        <w:ind w:left="2783" w:hanging="227"/>
      </w:pPr>
    </w:lvl>
    <w:lvl w:ilvl="7">
      <w:numFmt w:val="bullet"/>
      <w:lvlText w:val="ï"/>
      <w:lvlJc w:val="left"/>
      <w:pPr>
        <w:ind w:left="3207" w:hanging="227"/>
      </w:pPr>
    </w:lvl>
    <w:lvl w:ilvl="8">
      <w:numFmt w:val="bullet"/>
      <w:lvlText w:val="ï"/>
      <w:lvlJc w:val="left"/>
      <w:pPr>
        <w:ind w:left="3631" w:hanging="227"/>
      </w:pPr>
    </w:lvl>
  </w:abstractNum>
  <w:abstractNum w:abstractNumId="3" w15:restartNumberingAfterBreak="0">
    <w:nsid w:val="00000405"/>
    <w:multiLevelType w:val="multilevel"/>
    <w:tmpl w:val="FFFFFFFF"/>
    <w:lvl w:ilvl="0">
      <w:numFmt w:val="bullet"/>
      <w:lvlText w:val=""/>
      <w:lvlJc w:val="left"/>
      <w:pPr>
        <w:ind w:left="246" w:hanging="227"/>
      </w:pPr>
      <w:rPr>
        <w:rFonts w:ascii="Wingdings" w:hAnsi="Wingdings"/>
        <w:b w:val="0"/>
        <w:i w:val="0"/>
        <w:color w:val="6F707D"/>
        <w:w w:val="95"/>
        <w:sz w:val="20"/>
      </w:rPr>
    </w:lvl>
    <w:lvl w:ilvl="1">
      <w:numFmt w:val="bullet"/>
      <w:lvlText w:val="ï"/>
      <w:lvlJc w:val="left"/>
      <w:pPr>
        <w:ind w:left="316" w:hanging="227"/>
      </w:pPr>
    </w:lvl>
    <w:lvl w:ilvl="2">
      <w:numFmt w:val="bullet"/>
      <w:lvlText w:val="ï"/>
      <w:lvlJc w:val="left"/>
      <w:pPr>
        <w:ind w:left="392" w:hanging="227"/>
      </w:pPr>
    </w:lvl>
    <w:lvl w:ilvl="3">
      <w:numFmt w:val="bullet"/>
      <w:lvlText w:val="ï"/>
      <w:lvlJc w:val="left"/>
      <w:pPr>
        <w:ind w:left="468" w:hanging="227"/>
      </w:pPr>
    </w:lvl>
    <w:lvl w:ilvl="4">
      <w:numFmt w:val="bullet"/>
      <w:lvlText w:val="ï"/>
      <w:lvlJc w:val="left"/>
      <w:pPr>
        <w:ind w:left="544" w:hanging="227"/>
      </w:pPr>
    </w:lvl>
    <w:lvl w:ilvl="5">
      <w:numFmt w:val="bullet"/>
      <w:lvlText w:val="ï"/>
      <w:lvlJc w:val="left"/>
      <w:pPr>
        <w:ind w:left="621" w:hanging="227"/>
      </w:pPr>
    </w:lvl>
    <w:lvl w:ilvl="6">
      <w:numFmt w:val="bullet"/>
      <w:lvlText w:val="ï"/>
      <w:lvlJc w:val="left"/>
      <w:pPr>
        <w:ind w:left="697" w:hanging="227"/>
      </w:pPr>
    </w:lvl>
    <w:lvl w:ilvl="7">
      <w:numFmt w:val="bullet"/>
      <w:lvlText w:val="ï"/>
      <w:lvlJc w:val="left"/>
      <w:pPr>
        <w:ind w:left="773" w:hanging="227"/>
      </w:pPr>
    </w:lvl>
    <w:lvl w:ilvl="8">
      <w:numFmt w:val="bullet"/>
      <w:lvlText w:val="ï"/>
      <w:lvlJc w:val="left"/>
      <w:pPr>
        <w:ind w:left="849" w:hanging="227"/>
      </w:pPr>
    </w:lvl>
  </w:abstractNum>
  <w:abstractNum w:abstractNumId="4" w15:restartNumberingAfterBreak="0">
    <w:nsid w:val="00000406"/>
    <w:multiLevelType w:val="multilevel"/>
    <w:tmpl w:val="FFFFFFFF"/>
    <w:lvl w:ilvl="0">
      <w:numFmt w:val="bullet"/>
      <w:lvlText w:val=""/>
      <w:lvlJc w:val="left"/>
      <w:pPr>
        <w:ind w:left="246" w:hanging="227"/>
      </w:pPr>
      <w:rPr>
        <w:rFonts w:ascii="Wingdings" w:hAnsi="Wingdings"/>
        <w:b w:val="0"/>
        <w:i w:val="0"/>
        <w:color w:val="6F707D"/>
        <w:w w:val="95"/>
        <w:sz w:val="20"/>
      </w:rPr>
    </w:lvl>
    <w:lvl w:ilvl="1">
      <w:numFmt w:val="bullet"/>
      <w:lvlText w:val="ï"/>
      <w:lvlJc w:val="left"/>
      <w:pPr>
        <w:ind w:left="427" w:hanging="227"/>
      </w:pPr>
    </w:lvl>
    <w:lvl w:ilvl="2">
      <w:numFmt w:val="bullet"/>
      <w:lvlText w:val="ï"/>
      <w:lvlJc w:val="left"/>
      <w:pPr>
        <w:ind w:left="614" w:hanging="227"/>
      </w:pPr>
    </w:lvl>
    <w:lvl w:ilvl="3">
      <w:numFmt w:val="bullet"/>
      <w:lvlText w:val="ï"/>
      <w:lvlJc w:val="left"/>
      <w:pPr>
        <w:ind w:left="801" w:hanging="227"/>
      </w:pPr>
    </w:lvl>
    <w:lvl w:ilvl="4">
      <w:numFmt w:val="bullet"/>
      <w:lvlText w:val="ï"/>
      <w:lvlJc w:val="left"/>
      <w:pPr>
        <w:ind w:left="988" w:hanging="227"/>
      </w:pPr>
    </w:lvl>
    <w:lvl w:ilvl="5">
      <w:numFmt w:val="bullet"/>
      <w:lvlText w:val="ï"/>
      <w:lvlJc w:val="left"/>
      <w:pPr>
        <w:ind w:left="1175" w:hanging="227"/>
      </w:pPr>
    </w:lvl>
    <w:lvl w:ilvl="6">
      <w:numFmt w:val="bullet"/>
      <w:lvlText w:val="ï"/>
      <w:lvlJc w:val="left"/>
      <w:pPr>
        <w:ind w:left="1362" w:hanging="227"/>
      </w:pPr>
    </w:lvl>
    <w:lvl w:ilvl="7">
      <w:numFmt w:val="bullet"/>
      <w:lvlText w:val="ï"/>
      <w:lvlJc w:val="left"/>
      <w:pPr>
        <w:ind w:left="1549" w:hanging="227"/>
      </w:pPr>
    </w:lvl>
    <w:lvl w:ilvl="8">
      <w:numFmt w:val="bullet"/>
      <w:lvlText w:val="ï"/>
      <w:lvlJc w:val="left"/>
      <w:pPr>
        <w:ind w:left="1736" w:hanging="227"/>
      </w:pPr>
    </w:lvl>
  </w:abstractNum>
  <w:abstractNum w:abstractNumId="5" w15:restartNumberingAfterBreak="0">
    <w:nsid w:val="00000407"/>
    <w:multiLevelType w:val="multilevel"/>
    <w:tmpl w:val="FFFFFFFF"/>
    <w:lvl w:ilvl="0">
      <w:numFmt w:val="bullet"/>
      <w:lvlText w:val=""/>
      <w:lvlJc w:val="left"/>
      <w:pPr>
        <w:ind w:left="246" w:hanging="227"/>
      </w:pPr>
      <w:rPr>
        <w:rFonts w:ascii="Wingdings" w:hAnsi="Wingdings"/>
        <w:b w:val="0"/>
        <w:i w:val="0"/>
        <w:color w:val="6F707D"/>
        <w:w w:val="95"/>
        <w:sz w:val="20"/>
      </w:rPr>
    </w:lvl>
    <w:lvl w:ilvl="1">
      <w:numFmt w:val="bullet"/>
      <w:lvlText w:val="ï"/>
      <w:lvlJc w:val="left"/>
      <w:pPr>
        <w:ind w:left="481" w:hanging="227"/>
      </w:pPr>
    </w:lvl>
    <w:lvl w:ilvl="2">
      <w:numFmt w:val="bullet"/>
      <w:lvlText w:val="ï"/>
      <w:lvlJc w:val="left"/>
      <w:pPr>
        <w:ind w:left="723" w:hanging="227"/>
      </w:pPr>
    </w:lvl>
    <w:lvl w:ilvl="3">
      <w:numFmt w:val="bullet"/>
      <w:lvlText w:val="ï"/>
      <w:lvlJc w:val="left"/>
      <w:pPr>
        <w:ind w:left="965" w:hanging="227"/>
      </w:pPr>
    </w:lvl>
    <w:lvl w:ilvl="4">
      <w:numFmt w:val="bullet"/>
      <w:lvlText w:val="ï"/>
      <w:lvlJc w:val="left"/>
      <w:pPr>
        <w:ind w:left="1206" w:hanging="227"/>
      </w:pPr>
    </w:lvl>
    <w:lvl w:ilvl="5">
      <w:numFmt w:val="bullet"/>
      <w:lvlText w:val="ï"/>
      <w:lvlJc w:val="left"/>
      <w:pPr>
        <w:ind w:left="1448" w:hanging="227"/>
      </w:pPr>
    </w:lvl>
    <w:lvl w:ilvl="6">
      <w:numFmt w:val="bullet"/>
      <w:lvlText w:val="ï"/>
      <w:lvlJc w:val="left"/>
      <w:pPr>
        <w:ind w:left="1690" w:hanging="227"/>
      </w:pPr>
    </w:lvl>
    <w:lvl w:ilvl="7">
      <w:numFmt w:val="bullet"/>
      <w:lvlText w:val="ï"/>
      <w:lvlJc w:val="left"/>
      <w:pPr>
        <w:ind w:left="1931" w:hanging="227"/>
      </w:pPr>
    </w:lvl>
    <w:lvl w:ilvl="8">
      <w:numFmt w:val="bullet"/>
      <w:lvlText w:val="ï"/>
      <w:lvlJc w:val="left"/>
      <w:pPr>
        <w:ind w:left="2173" w:hanging="227"/>
      </w:pPr>
    </w:lvl>
  </w:abstractNum>
  <w:abstractNum w:abstractNumId="6" w15:restartNumberingAfterBreak="0">
    <w:nsid w:val="00000408"/>
    <w:multiLevelType w:val="multilevel"/>
    <w:tmpl w:val="FFFFFFFF"/>
    <w:lvl w:ilvl="0">
      <w:numFmt w:val="bullet"/>
      <w:lvlText w:val=""/>
      <w:lvlJc w:val="left"/>
      <w:pPr>
        <w:ind w:left="246" w:hanging="227"/>
      </w:pPr>
      <w:rPr>
        <w:rFonts w:ascii="Wingdings" w:hAnsi="Wingdings"/>
        <w:b w:val="0"/>
        <w:i w:val="0"/>
        <w:color w:val="6F707D"/>
        <w:w w:val="95"/>
        <w:sz w:val="20"/>
      </w:rPr>
    </w:lvl>
    <w:lvl w:ilvl="1">
      <w:numFmt w:val="bullet"/>
      <w:lvlText w:val="ï"/>
      <w:lvlJc w:val="left"/>
      <w:pPr>
        <w:ind w:left="325" w:hanging="227"/>
      </w:pPr>
    </w:lvl>
    <w:lvl w:ilvl="2">
      <w:numFmt w:val="bullet"/>
      <w:lvlText w:val="ï"/>
      <w:lvlJc w:val="left"/>
      <w:pPr>
        <w:ind w:left="410" w:hanging="227"/>
      </w:pPr>
    </w:lvl>
    <w:lvl w:ilvl="3">
      <w:numFmt w:val="bullet"/>
      <w:lvlText w:val="ï"/>
      <w:lvlJc w:val="left"/>
      <w:pPr>
        <w:ind w:left="495" w:hanging="227"/>
      </w:pPr>
    </w:lvl>
    <w:lvl w:ilvl="4">
      <w:numFmt w:val="bullet"/>
      <w:lvlText w:val="ï"/>
      <w:lvlJc w:val="left"/>
      <w:pPr>
        <w:ind w:left="580" w:hanging="227"/>
      </w:pPr>
    </w:lvl>
    <w:lvl w:ilvl="5">
      <w:numFmt w:val="bullet"/>
      <w:lvlText w:val="ï"/>
      <w:lvlJc w:val="left"/>
      <w:pPr>
        <w:ind w:left="665" w:hanging="227"/>
      </w:pPr>
    </w:lvl>
    <w:lvl w:ilvl="6">
      <w:numFmt w:val="bullet"/>
      <w:lvlText w:val="ï"/>
      <w:lvlJc w:val="left"/>
      <w:pPr>
        <w:ind w:left="750" w:hanging="227"/>
      </w:pPr>
    </w:lvl>
    <w:lvl w:ilvl="7">
      <w:numFmt w:val="bullet"/>
      <w:lvlText w:val="ï"/>
      <w:lvlJc w:val="left"/>
      <w:pPr>
        <w:ind w:left="835" w:hanging="227"/>
      </w:pPr>
    </w:lvl>
    <w:lvl w:ilvl="8">
      <w:numFmt w:val="bullet"/>
      <w:lvlText w:val="ï"/>
      <w:lvlJc w:val="left"/>
      <w:pPr>
        <w:ind w:left="920" w:hanging="227"/>
      </w:pPr>
    </w:lvl>
  </w:abstractNum>
  <w:abstractNum w:abstractNumId="7" w15:restartNumberingAfterBreak="0">
    <w:nsid w:val="00000409"/>
    <w:multiLevelType w:val="multilevel"/>
    <w:tmpl w:val="FFFFFFFF"/>
    <w:lvl w:ilvl="0">
      <w:numFmt w:val="bullet"/>
      <w:lvlText w:val=""/>
      <w:lvlJc w:val="left"/>
      <w:pPr>
        <w:ind w:left="246" w:hanging="227"/>
      </w:pPr>
      <w:rPr>
        <w:rFonts w:ascii="Wingdings" w:hAnsi="Wingdings"/>
        <w:b w:val="0"/>
        <w:i w:val="0"/>
        <w:color w:val="6F707D"/>
        <w:w w:val="95"/>
        <w:sz w:val="20"/>
      </w:rPr>
    </w:lvl>
    <w:lvl w:ilvl="1">
      <w:numFmt w:val="bullet"/>
      <w:lvlText w:val="ï"/>
      <w:lvlJc w:val="left"/>
      <w:pPr>
        <w:ind w:left="315" w:hanging="227"/>
      </w:pPr>
    </w:lvl>
    <w:lvl w:ilvl="2">
      <w:numFmt w:val="bullet"/>
      <w:lvlText w:val="ï"/>
      <w:lvlJc w:val="left"/>
      <w:pPr>
        <w:ind w:left="390" w:hanging="227"/>
      </w:pPr>
    </w:lvl>
    <w:lvl w:ilvl="3">
      <w:numFmt w:val="bullet"/>
      <w:lvlText w:val="ï"/>
      <w:lvlJc w:val="left"/>
      <w:pPr>
        <w:ind w:left="465" w:hanging="227"/>
      </w:pPr>
    </w:lvl>
    <w:lvl w:ilvl="4">
      <w:numFmt w:val="bullet"/>
      <w:lvlText w:val="ï"/>
      <w:lvlJc w:val="left"/>
      <w:pPr>
        <w:ind w:left="540" w:hanging="227"/>
      </w:pPr>
    </w:lvl>
    <w:lvl w:ilvl="5">
      <w:numFmt w:val="bullet"/>
      <w:lvlText w:val="ï"/>
      <w:lvlJc w:val="left"/>
      <w:pPr>
        <w:ind w:left="615" w:hanging="227"/>
      </w:pPr>
    </w:lvl>
    <w:lvl w:ilvl="6">
      <w:numFmt w:val="bullet"/>
      <w:lvlText w:val="ï"/>
      <w:lvlJc w:val="left"/>
      <w:pPr>
        <w:ind w:left="690" w:hanging="227"/>
      </w:pPr>
    </w:lvl>
    <w:lvl w:ilvl="7">
      <w:numFmt w:val="bullet"/>
      <w:lvlText w:val="ï"/>
      <w:lvlJc w:val="left"/>
      <w:pPr>
        <w:ind w:left="765" w:hanging="227"/>
      </w:pPr>
    </w:lvl>
    <w:lvl w:ilvl="8">
      <w:numFmt w:val="bullet"/>
      <w:lvlText w:val="ï"/>
      <w:lvlJc w:val="left"/>
      <w:pPr>
        <w:ind w:left="840" w:hanging="227"/>
      </w:pPr>
    </w:lvl>
  </w:abstractNum>
  <w:abstractNum w:abstractNumId="8" w15:restartNumberingAfterBreak="0">
    <w:nsid w:val="0000040A"/>
    <w:multiLevelType w:val="multilevel"/>
    <w:tmpl w:val="FFFFFFFF"/>
    <w:lvl w:ilvl="0">
      <w:numFmt w:val="bullet"/>
      <w:lvlText w:val=""/>
      <w:lvlJc w:val="left"/>
      <w:pPr>
        <w:ind w:left="246" w:hanging="227"/>
      </w:pPr>
      <w:rPr>
        <w:rFonts w:ascii="Wingdings" w:hAnsi="Wingdings"/>
        <w:b w:val="0"/>
        <w:i w:val="0"/>
        <w:color w:val="6F707D"/>
        <w:w w:val="95"/>
        <w:sz w:val="20"/>
      </w:rPr>
    </w:lvl>
    <w:lvl w:ilvl="1">
      <w:numFmt w:val="bullet"/>
      <w:lvlText w:val="ï"/>
      <w:lvlJc w:val="left"/>
      <w:pPr>
        <w:ind w:left="330" w:hanging="227"/>
      </w:pPr>
    </w:lvl>
    <w:lvl w:ilvl="2">
      <w:numFmt w:val="bullet"/>
      <w:lvlText w:val="ï"/>
      <w:lvlJc w:val="left"/>
      <w:pPr>
        <w:ind w:left="421" w:hanging="227"/>
      </w:pPr>
    </w:lvl>
    <w:lvl w:ilvl="3">
      <w:numFmt w:val="bullet"/>
      <w:lvlText w:val="ï"/>
      <w:lvlJc w:val="left"/>
      <w:pPr>
        <w:ind w:left="511" w:hanging="227"/>
      </w:pPr>
    </w:lvl>
    <w:lvl w:ilvl="4">
      <w:numFmt w:val="bullet"/>
      <w:lvlText w:val="ï"/>
      <w:lvlJc w:val="left"/>
      <w:pPr>
        <w:ind w:left="602" w:hanging="227"/>
      </w:pPr>
    </w:lvl>
    <w:lvl w:ilvl="5">
      <w:numFmt w:val="bullet"/>
      <w:lvlText w:val="ï"/>
      <w:lvlJc w:val="left"/>
      <w:pPr>
        <w:ind w:left="692" w:hanging="227"/>
      </w:pPr>
    </w:lvl>
    <w:lvl w:ilvl="6">
      <w:numFmt w:val="bullet"/>
      <w:lvlText w:val="ï"/>
      <w:lvlJc w:val="left"/>
      <w:pPr>
        <w:ind w:left="783" w:hanging="227"/>
      </w:pPr>
    </w:lvl>
    <w:lvl w:ilvl="7">
      <w:numFmt w:val="bullet"/>
      <w:lvlText w:val="ï"/>
      <w:lvlJc w:val="left"/>
      <w:pPr>
        <w:ind w:left="873" w:hanging="227"/>
      </w:pPr>
    </w:lvl>
    <w:lvl w:ilvl="8">
      <w:numFmt w:val="bullet"/>
      <w:lvlText w:val="ï"/>
      <w:lvlJc w:val="left"/>
      <w:pPr>
        <w:ind w:left="964" w:hanging="227"/>
      </w:pPr>
    </w:lvl>
  </w:abstractNum>
  <w:abstractNum w:abstractNumId="9" w15:restartNumberingAfterBreak="0">
    <w:nsid w:val="0000040B"/>
    <w:multiLevelType w:val="multilevel"/>
    <w:tmpl w:val="FFFFFFFF"/>
    <w:lvl w:ilvl="0">
      <w:numFmt w:val="bullet"/>
      <w:lvlText w:val=""/>
      <w:lvlJc w:val="left"/>
      <w:pPr>
        <w:ind w:left="246" w:hanging="227"/>
      </w:pPr>
      <w:rPr>
        <w:rFonts w:ascii="Wingdings" w:hAnsi="Wingdings"/>
        <w:b w:val="0"/>
        <w:i w:val="0"/>
        <w:color w:val="6F707D"/>
        <w:w w:val="95"/>
        <w:sz w:val="20"/>
      </w:rPr>
    </w:lvl>
    <w:lvl w:ilvl="1">
      <w:numFmt w:val="bullet"/>
      <w:lvlText w:val="ï"/>
      <w:lvlJc w:val="left"/>
      <w:pPr>
        <w:ind w:left="335" w:hanging="227"/>
      </w:pPr>
    </w:lvl>
    <w:lvl w:ilvl="2">
      <w:numFmt w:val="bullet"/>
      <w:lvlText w:val="ï"/>
      <w:lvlJc w:val="left"/>
      <w:pPr>
        <w:ind w:left="430" w:hanging="227"/>
      </w:pPr>
    </w:lvl>
    <w:lvl w:ilvl="3">
      <w:numFmt w:val="bullet"/>
      <w:lvlText w:val="ï"/>
      <w:lvlJc w:val="left"/>
      <w:pPr>
        <w:ind w:left="525" w:hanging="227"/>
      </w:pPr>
    </w:lvl>
    <w:lvl w:ilvl="4">
      <w:numFmt w:val="bullet"/>
      <w:lvlText w:val="ï"/>
      <w:lvlJc w:val="left"/>
      <w:pPr>
        <w:ind w:left="620" w:hanging="227"/>
      </w:pPr>
    </w:lvl>
    <w:lvl w:ilvl="5">
      <w:numFmt w:val="bullet"/>
      <w:lvlText w:val="ï"/>
      <w:lvlJc w:val="left"/>
      <w:pPr>
        <w:ind w:left="716" w:hanging="227"/>
      </w:pPr>
    </w:lvl>
    <w:lvl w:ilvl="6">
      <w:numFmt w:val="bullet"/>
      <w:lvlText w:val="ï"/>
      <w:lvlJc w:val="left"/>
      <w:pPr>
        <w:ind w:left="811" w:hanging="227"/>
      </w:pPr>
    </w:lvl>
    <w:lvl w:ilvl="7">
      <w:numFmt w:val="bullet"/>
      <w:lvlText w:val="ï"/>
      <w:lvlJc w:val="left"/>
      <w:pPr>
        <w:ind w:left="906" w:hanging="227"/>
      </w:pPr>
    </w:lvl>
    <w:lvl w:ilvl="8">
      <w:numFmt w:val="bullet"/>
      <w:lvlText w:val="ï"/>
      <w:lvlJc w:val="left"/>
      <w:pPr>
        <w:ind w:left="1001" w:hanging="227"/>
      </w:pPr>
    </w:lvl>
  </w:abstractNum>
  <w:abstractNum w:abstractNumId="10" w15:restartNumberingAfterBreak="0">
    <w:nsid w:val="0000040C"/>
    <w:multiLevelType w:val="multilevel"/>
    <w:tmpl w:val="FFFFFFFF"/>
    <w:lvl w:ilvl="0">
      <w:numFmt w:val="bullet"/>
      <w:lvlText w:val=""/>
      <w:lvlJc w:val="left"/>
      <w:pPr>
        <w:ind w:left="246" w:hanging="227"/>
      </w:pPr>
      <w:rPr>
        <w:rFonts w:ascii="Wingdings" w:hAnsi="Wingdings"/>
        <w:b w:val="0"/>
        <w:i w:val="0"/>
        <w:color w:val="6F707D"/>
        <w:w w:val="95"/>
        <w:sz w:val="20"/>
      </w:rPr>
    </w:lvl>
    <w:lvl w:ilvl="1">
      <w:numFmt w:val="bullet"/>
      <w:lvlText w:val="ï"/>
      <w:lvlJc w:val="left"/>
      <w:pPr>
        <w:ind w:left="378" w:hanging="227"/>
      </w:pPr>
    </w:lvl>
    <w:lvl w:ilvl="2">
      <w:numFmt w:val="bullet"/>
      <w:lvlText w:val="ï"/>
      <w:lvlJc w:val="left"/>
      <w:pPr>
        <w:ind w:left="517" w:hanging="227"/>
      </w:pPr>
    </w:lvl>
    <w:lvl w:ilvl="3">
      <w:numFmt w:val="bullet"/>
      <w:lvlText w:val="ï"/>
      <w:lvlJc w:val="left"/>
      <w:pPr>
        <w:ind w:left="656" w:hanging="227"/>
      </w:pPr>
    </w:lvl>
    <w:lvl w:ilvl="4">
      <w:numFmt w:val="bullet"/>
      <w:lvlText w:val="ï"/>
      <w:lvlJc w:val="left"/>
      <w:pPr>
        <w:ind w:left="794" w:hanging="227"/>
      </w:pPr>
    </w:lvl>
    <w:lvl w:ilvl="5">
      <w:numFmt w:val="bullet"/>
      <w:lvlText w:val="ï"/>
      <w:lvlJc w:val="left"/>
      <w:pPr>
        <w:ind w:left="933" w:hanging="227"/>
      </w:pPr>
    </w:lvl>
    <w:lvl w:ilvl="6">
      <w:numFmt w:val="bullet"/>
      <w:lvlText w:val="ï"/>
      <w:lvlJc w:val="left"/>
      <w:pPr>
        <w:ind w:left="1072" w:hanging="227"/>
      </w:pPr>
    </w:lvl>
    <w:lvl w:ilvl="7">
      <w:numFmt w:val="bullet"/>
      <w:lvlText w:val="ï"/>
      <w:lvlJc w:val="left"/>
      <w:pPr>
        <w:ind w:left="1210" w:hanging="227"/>
      </w:pPr>
    </w:lvl>
    <w:lvl w:ilvl="8">
      <w:numFmt w:val="bullet"/>
      <w:lvlText w:val="ï"/>
      <w:lvlJc w:val="left"/>
      <w:pPr>
        <w:ind w:left="1349" w:hanging="227"/>
      </w:pPr>
    </w:lvl>
  </w:abstractNum>
  <w:abstractNum w:abstractNumId="11" w15:restartNumberingAfterBreak="0">
    <w:nsid w:val="0000040D"/>
    <w:multiLevelType w:val="multilevel"/>
    <w:tmpl w:val="FFFFFFFF"/>
    <w:lvl w:ilvl="0">
      <w:numFmt w:val="bullet"/>
      <w:lvlText w:val=""/>
      <w:lvlJc w:val="left"/>
      <w:pPr>
        <w:ind w:left="246" w:hanging="227"/>
      </w:pPr>
      <w:rPr>
        <w:rFonts w:ascii="Wingdings" w:hAnsi="Wingdings"/>
        <w:b w:val="0"/>
        <w:i w:val="0"/>
        <w:color w:val="6F707D"/>
        <w:w w:val="95"/>
        <w:sz w:val="20"/>
      </w:rPr>
    </w:lvl>
    <w:lvl w:ilvl="1">
      <w:numFmt w:val="bullet"/>
      <w:lvlText w:val="ï"/>
      <w:lvlJc w:val="left"/>
      <w:pPr>
        <w:ind w:left="382" w:hanging="227"/>
      </w:pPr>
    </w:lvl>
    <w:lvl w:ilvl="2">
      <w:numFmt w:val="bullet"/>
      <w:lvlText w:val="ï"/>
      <w:lvlJc w:val="left"/>
      <w:pPr>
        <w:ind w:left="524" w:hanging="227"/>
      </w:pPr>
    </w:lvl>
    <w:lvl w:ilvl="3">
      <w:numFmt w:val="bullet"/>
      <w:lvlText w:val="ï"/>
      <w:lvlJc w:val="left"/>
      <w:pPr>
        <w:ind w:left="667" w:hanging="227"/>
      </w:pPr>
    </w:lvl>
    <w:lvl w:ilvl="4">
      <w:numFmt w:val="bullet"/>
      <w:lvlText w:val="ï"/>
      <w:lvlJc w:val="left"/>
      <w:pPr>
        <w:ind w:left="809" w:hanging="227"/>
      </w:pPr>
    </w:lvl>
    <w:lvl w:ilvl="5">
      <w:numFmt w:val="bullet"/>
      <w:lvlText w:val="ï"/>
      <w:lvlJc w:val="left"/>
      <w:pPr>
        <w:ind w:left="952" w:hanging="227"/>
      </w:pPr>
    </w:lvl>
    <w:lvl w:ilvl="6">
      <w:numFmt w:val="bullet"/>
      <w:lvlText w:val="ï"/>
      <w:lvlJc w:val="left"/>
      <w:pPr>
        <w:ind w:left="1094" w:hanging="227"/>
      </w:pPr>
    </w:lvl>
    <w:lvl w:ilvl="7">
      <w:numFmt w:val="bullet"/>
      <w:lvlText w:val="ï"/>
      <w:lvlJc w:val="left"/>
      <w:pPr>
        <w:ind w:left="1236" w:hanging="227"/>
      </w:pPr>
    </w:lvl>
    <w:lvl w:ilvl="8">
      <w:numFmt w:val="bullet"/>
      <w:lvlText w:val="ï"/>
      <w:lvlJc w:val="left"/>
      <w:pPr>
        <w:ind w:left="1379" w:hanging="227"/>
      </w:pPr>
    </w:lvl>
  </w:abstractNum>
  <w:abstractNum w:abstractNumId="12" w15:restartNumberingAfterBreak="0">
    <w:nsid w:val="0000040E"/>
    <w:multiLevelType w:val="multilevel"/>
    <w:tmpl w:val="FFFFFFFF"/>
    <w:lvl w:ilvl="0">
      <w:numFmt w:val="bullet"/>
      <w:lvlText w:val=""/>
      <w:lvlJc w:val="left"/>
      <w:pPr>
        <w:ind w:left="246" w:hanging="227"/>
      </w:pPr>
      <w:rPr>
        <w:rFonts w:ascii="Wingdings" w:hAnsi="Wingdings"/>
        <w:b w:val="0"/>
        <w:i w:val="0"/>
        <w:color w:val="6F707D"/>
        <w:w w:val="95"/>
        <w:sz w:val="20"/>
      </w:rPr>
    </w:lvl>
    <w:lvl w:ilvl="1">
      <w:numFmt w:val="bullet"/>
      <w:lvlText w:val="ï"/>
      <w:lvlJc w:val="left"/>
      <w:pPr>
        <w:ind w:left="373" w:hanging="227"/>
      </w:pPr>
    </w:lvl>
    <w:lvl w:ilvl="2">
      <w:numFmt w:val="bullet"/>
      <w:lvlText w:val="ï"/>
      <w:lvlJc w:val="left"/>
      <w:pPr>
        <w:ind w:left="506" w:hanging="227"/>
      </w:pPr>
    </w:lvl>
    <w:lvl w:ilvl="3">
      <w:numFmt w:val="bullet"/>
      <w:lvlText w:val="ï"/>
      <w:lvlJc w:val="left"/>
      <w:pPr>
        <w:ind w:left="639" w:hanging="227"/>
      </w:pPr>
    </w:lvl>
    <w:lvl w:ilvl="4">
      <w:numFmt w:val="bullet"/>
      <w:lvlText w:val="ï"/>
      <w:lvlJc w:val="left"/>
      <w:pPr>
        <w:ind w:left="773" w:hanging="227"/>
      </w:pPr>
    </w:lvl>
    <w:lvl w:ilvl="5">
      <w:numFmt w:val="bullet"/>
      <w:lvlText w:val="ï"/>
      <w:lvlJc w:val="left"/>
      <w:pPr>
        <w:ind w:left="906" w:hanging="227"/>
      </w:pPr>
    </w:lvl>
    <w:lvl w:ilvl="6">
      <w:numFmt w:val="bullet"/>
      <w:lvlText w:val="ï"/>
      <w:lvlJc w:val="left"/>
      <w:pPr>
        <w:ind w:left="1039" w:hanging="227"/>
      </w:pPr>
    </w:lvl>
    <w:lvl w:ilvl="7">
      <w:numFmt w:val="bullet"/>
      <w:lvlText w:val="ï"/>
      <w:lvlJc w:val="left"/>
      <w:pPr>
        <w:ind w:left="1173" w:hanging="227"/>
      </w:pPr>
    </w:lvl>
    <w:lvl w:ilvl="8">
      <w:numFmt w:val="bullet"/>
      <w:lvlText w:val="ï"/>
      <w:lvlJc w:val="left"/>
      <w:pPr>
        <w:ind w:left="1306" w:hanging="227"/>
      </w:pPr>
    </w:lvl>
  </w:abstractNum>
  <w:abstractNum w:abstractNumId="13" w15:restartNumberingAfterBreak="0">
    <w:nsid w:val="0000040F"/>
    <w:multiLevelType w:val="multilevel"/>
    <w:tmpl w:val="FFFFFFFF"/>
    <w:lvl w:ilvl="0">
      <w:numFmt w:val="bullet"/>
      <w:lvlText w:val=""/>
      <w:lvlJc w:val="left"/>
      <w:pPr>
        <w:ind w:left="246" w:hanging="227"/>
      </w:pPr>
      <w:rPr>
        <w:rFonts w:ascii="Wingdings" w:hAnsi="Wingdings"/>
        <w:b w:val="0"/>
        <w:i w:val="0"/>
        <w:color w:val="6F707D"/>
        <w:w w:val="95"/>
        <w:sz w:val="20"/>
      </w:rPr>
    </w:lvl>
    <w:lvl w:ilvl="1">
      <w:numFmt w:val="bullet"/>
      <w:lvlText w:val="ï"/>
      <w:lvlJc w:val="left"/>
      <w:pPr>
        <w:ind w:left="342" w:hanging="227"/>
      </w:pPr>
    </w:lvl>
    <w:lvl w:ilvl="2">
      <w:numFmt w:val="bullet"/>
      <w:lvlText w:val="ï"/>
      <w:lvlJc w:val="left"/>
      <w:pPr>
        <w:ind w:left="444" w:hanging="227"/>
      </w:pPr>
    </w:lvl>
    <w:lvl w:ilvl="3">
      <w:numFmt w:val="bullet"/>
      <w:lvlText w:val="ï"/>
      <w:lvlJc w:val="left"/>
      <w:pPr>
        <w:ind w:left="546" w:hanging="227"/>
      </w:pPr>
    </w:lvl>
    <w:lvl w:ilvl="4">
      <w:numFmt w:val="bullet"/>
      <w:lvlText w:val="ï"/>
      <w:lvlJc w:val="left"/>
      <w:pPr>
        <w:ind w:left="649" w:hanging="227"/>
      </w:pPr>
    </w:lvl>
    <w:lvl w:ilvl="5">
      <w:numFmt w:val="bullet"/>
      <w:lvlText w:val="ï"/>
      <w:lvlJc w:val="left"/>
      <w:pPr>
        <w:ind w:left="751" w:hanging="227"/>
      </w:pPr>
    </w:lvl>
    <w:lvl w:ilvl="6">
      <w:numFmt w:val="bullet"/>
      <w:lvlText w:val="ï"/>
      <w:lvlJc w:val="left"/>
      <w:pPr>
        <w:ind w:left="853" w:hanging="227"/>
      </w:pPr>
    </w:lvl>
    <w:lvl w:ilvl="7">
      <w:numFmt w:val="bullet"/>
      <w:lvlText w:val="ï"/>
      <w:lvlJc w:val="left"/>
      <w:pPr>
        <w:ind w:left="956" w:hanging="227"/>
      </w:pPr>
    </w:lvl>
    <w:lvl w:ilvl="8">
      <w:numFmt w:val="bullet"/>
      <w:lvlText w:val="ï"/>
      <w:lvlJc w:val="left"/>
      <w:pPr>
        <w:ind w:left="1058" w:hanging="227"/>
      </w:pPr>
    </w:lvl>
  </w:abstractNum>
  <w:abstractNum w:abstractNumId="14" w15:restartNumberingAfterBreak="0">
    <w:nsid w:val="00000410"/>
    <w:multiLevelType w:val="multilevel"/>
    <w:tmpl w:val="FFFFFFFF"/>
    <w:lvl w:ilvl="0">
      <w:numFmt w:val="bullet"/>
      <w:lvlText w:val=""/>
      <w:lvlJc w:val="left"/>
      <w:pPr>
        <w:ind w:left="246" w:hanging="227"/>
      </w:pPr>
      <w:rPr>
        <w:rFonts w:ascii="Wingdings" w:hAnsi="Wingdings"/>
        <w:b w:val="0"/>
        <w:i w:val="0"/>
        <w:color w:val="6F707D"/>
        <w:w w:val="95"/>
        <w:sz w:val="20"/>
      </w:rPr>
    </w:lvl>
    <w:lvl w:ilvl="1">
      <w:numFmt w:val="bullet"/>
      <w:lvlText w:val="ï"/>
      <w:lvlJc w:val="left"/>
      <w:pPr>
        <w:ind w:left="471" w:hanging="227"/>
      </w:pPr>
    </w:lvl>
    <w:lvl w:ilvl="2">
      <w:numFmt w:val="bullet"/>
      <w:lvlText w:val="ï"/>
      <w:lvlJc w:val="left"/>
      <w:pPr>
        <w:ind w:left="702" w:hanging="227"/>
      </w:pPr>
    </w:lvl>
    <w:lvl w:ilvl="3">
      <w:numFmt w:val="bullet"/>
      <w:lvlText w:val="ï"/>
      <w:lvlJc w:val="left"/>
      <w:pPr>
        <w:ind w:left="933" w:hanging="227"/>
      </w:pPr>
    </w:lvl>
    <w:lvl w:ilvl="4">
      <w:numFmt w:val="bullet"/>
      <w:lvlText w:val="ï"/>
      <w:lvlJc w:val="left"/>
      <w:pPr>
        <w:ind w:left="1165" w:hanging="227"/>
      </w:pPr>
    </w:lvl>
    <w:lvl w:ilvl="5">
      <w:numFmt w:val="bullet"/>
      <w:lvlText w:val="ï"/>
      <w:lvlJc w:val="left"/>
      <w:pPr>
        <w:ind w:left="1396" w:hanging="227"/>
      </w:pPr>
    </w:lvl>
    <w:lvl w:ilvl="6">
      <w:numFmt w:val="bullet"/>
      <w:lvlText w:val="ï"/>
      <w:lvlJc w:val="left"/>
      <w:pPr>
        <w:ind w:left="1627" w:hanging="227"/>
      </w:pPr>
    </w:lvl>
    <w:lvl w:ilvl="7">
      <w:numFmt w:val="bullet"/>
      <w:lvlText w:val="ï"/>
      <w:lvlJc w:val="left"/>
      <w:pPr>
        <w:ind w:left="1859" w:hanging="227"/>
      </w:pPr>
    </w:lvl>
    <w:lvl w:ilvl="8">
      <w:numFmt w:val="bullet"/>
      <w:lvlText w:val="ï"/>
      <w:lvlJc w:val="left"/>
      <w:pPr>
        <w:ind w:left="2090" w:hanging="227"/>
      </w:pPr>
    </w:lvl>
  </w:abstractNum>
  <w:abstractNum w:abstractNumId="15" w15:restartNumberingAfterBreak="0">
    <w:nsid w:val="00000411"/>
    <w:multiLevelType w:val="multilevel"/>
    <w:tmpl w:val="FFFFFFFF"/>
    <w:lvl w:ilvl="0">
      <w:numFmt w:val="bullet"/>
      <w:lvlText w:val=""/>
      <w:lvlJc w:val="left"/>
      <w:pPr>
        <w:ind w:left="467" w:hanging="227"/>
      </w:pPr>
      <w:rPr>
        <w:rFonts w:ascii="Wingdings" w:hAnsi="Wingdings"/>
        <w:b w:val="0"/>
        <w:i w:val="0"/>
        <w:color w:val="6F707D"/>
        <w:w w:val="95"/>
        <w:sz w:val="20"/>
      </w:rPr>
    </w:lvl>
    <w:lvl w:ilvl="1">
      <w:numFmt w:val="bullet"/>
      <w:lvlText w:val="ï"/>
      <w:lvlJc w:val="left"/>
      <w:pPr>
        <w:ind w:left="935" w:hanging="227"/>
      </w:pPr>
    </w:lvl>
    <w:lvl w:ilvl="2">
      <w:numFmt w:val="bullet"/>
      <w:lvlText w:val="ï"/>
      <w:lvlJc w:val="left"/>
      <w:pPr>
        <w:ind w:left="1410" w:hanging="227"/>
      </w:pPr>
    </w:lvl>
    <w:lvl w:ilvl="3">
      <w:numFmt w:val="bullet"/>
      <w:lvlText w:val="ï"/>
      <w:lvlJc w:val="left"/>
      <w:pPr>
        <w:ind w:left="1885" w:hanging="227"/>
      </w:pPr>
    </w:lvl>
    <w:lvl w:ilvl="4">
      <w:numFmt w:val="bullet"/>
      <w:lvlText w:val="ï"/>
      <w:lvlJc w:val="left"/>
      <w:pPr>
        <w:ind w:left="2360" w:hanging="227"/>
      </w:pPr>
    </w:lvl>
    <w:lvl w:ilvl="5">
      <w:numFmt w:val="bullet"/>
      <w:lvlText w:val="ï"/>
      <w:lvlJc w:val="left"/>
      <w:pPr>
        <w:ind w:left="2835" w:hanging="227"/>
      </w:pPr>
    </w:lvl>
    <w:lvl w:ilvl="6">
      <w:numFmt w:val="bullet"/>
      <w:lvlText w:val="ï"/>
      <w:lvlJc w:val="left"/>
      <w:pPr>
        <w:ind w:left="3310" w:hanging="227"/>
      </w:pPr>
    </w:lvl>
    <w:lvl w:ilvl="7">
      <w:numFmt w:val="bullet"/>
      <w:lvlText w:val="ï"/>
      <w:lvlJc w:val="left"/>
      <w:pPr>
        <w:ind w:left="3785" w:hanging="227"/>
      </w:pPr>
    </w:lvl>
    <w:lvl w:ilvl="8">
      <w:numFmt w:val="bullet"/>
      <w:lvlText w:val="ï"/>
      <w:lvlJc w:val="left"/>
      <w:pPr>
        <w:ind w:left="4260" w:hanging="227"/>
      </w:pPr>
    </w:lvl>
  </w:abstractNum>
  <w:abstractNum w:abstractNumId="16" w15:restartNumberingAfterBreak="0">
    <w:nsid w:val="00000412"/>
    <w:multiLevelType w:val="multilevel"/>
    <w:tmpl w:val="FFFFFFFF"/>
    <w:lvl w:ilvl="0">
      <w:numFmt w:val="bullet"/>
      <w:lvlText w:val=""/>
      <w:lvlJc w:val="left"/>
      <w:pPr>
        <w:ind w:left="446" w:hanging="227"/>
      </w:pPr>
      <w:rPr>
        <w:rFonts w:ascii="Wingdings" w:hAnsi="Wingdings"/>
        <w:b w:val="0"/>
        <w:i w:val="0"/>
        <w:color w:val="6F707D"/>
        <w:w w:val="95"/>
        <w:sz w:val="20"/>
      </w:rPr>
    </w:lvl>
    <w:lvl w:ilvl="1">
      <w:numFmt w:val="bullet"/>
      <w:lvlText w:val="ï"/>
      <w:lvlJc w:val="left"/>
      <w:pPr>
        <w:ind w:left="635" w:hanging="227"/>
      </w:pPr>
    </w:lvl>
    <w:lvl w:ilvl="2">
      <w:numFmt w:val="bullet"/>
      <w:lvlText w:val="ï"/>
      <w:lvlJc w:val="left"/>
      <w:pPr>
        <w:ind w:left="830" w:hanging="227"/>
      </w:pPr>
    </w:lvl>
    <w:lvl w:ilvl="3">
      <w:numFmt w:val="bullet"/>
      <w:lvlText w:val="ï"/>
      <w:lvlJc w:val="left"/>
      <w:pPr>
        <w:ind w:left="1025" w:hanging="227"/>
      </w:pPr>
    </w:lvl>
    <w:lvl w:ilvl="4">
      <w:numFmt w:val="bullet"/>
      <w:lvlText w:val="ï"/>
      <w:lvlJc w:val="left"/>
      <w:pPr>
        <w:ind w:left="1221" w:hanging="227"/>
      </w:pPr>
    </w:lvl>
    <w:lvl w:ilvl="5">
      <w:numFmt w:val="bullet"/>
      <w:lvlText w:val="ï"/>
      <w:lvlJc w:val="left"/>
      <w:pPr>
        <w:ind w:left="1416" w:hanging="227"/>
      </w:pPr>
    </w:lvl>
    <w:lvl w:ilvl="6">
      <w:numFmt w:val="bullet"/>
      <w:lvlText w:val="ï"/>
      <w:lvlJc w:val="left"/>
      <w:pPr>
        <w:ind w:left="1611" w:hanging="227"/>
      </w:pPr>
    </w:lvl>
    <w:lvl w:ilvl="7">
      <w:numFmt w:val="bullet"/>
      <w:lvlText w:val="ï"/>
      <w:lvlJc w:val="left"/>
      <w:pPr>
        <w:ind w:left="1807" w:hanging="227"/>
      </w:pPr>
    </w:lvl>
    <w:lvl w:ilvl="8">
      <w:numFmt w:val="bullet"/>
      <w:lvlText w:val="ï"/>
      <w:lvlJc w:val="left"/>
      <w:pPr>
        <w:ind w:left="2002" w:hanging="227"/>
      </w:pPr>
    </w:lvl>
  </w:abstractNum>
  <w:abstractNum w:abstractNumId="17" w15:restartNumberingAfterBreak="0">
    <w:nsid w:val="00000413"/>
    <w:multiLevelType w:val="multilevel"/>
    <w:tmpl w:val="FFFFFFFF"/>
    <w:lvl w:ilvl="0">
      <w:numFmt w:val="bullet"/>
      <w:lvlText w:val=""/>
      <w:lvlJc w:val="left"/>
      <w:pPr>
        <w:ind w:left="246" w:hanging="227"/>
      </w:pPr>
      <w:rPr>
        <w:rFonts w:ascii="Wingdings" w:hAnsi="Wingdings"/>
        <w:b w:val="0"/>
        <w:i w:val="0"/>
        <w:color w:val="6F707D"/>
        <w:w w:val="95"/>
        <w:sz w:val="20"/>
      </w:rPr>
    </w:lvl>
    <w:lvl w:ilvl="1">
      <w:numFmt w:val="bullet"/>
      <w:lvlText w:val="ï"/>
      <w:lvlJc w:val="left"/>
      <w:pPr>
        <w:ind w:left="442" w:hanging="227"/>
      </w:pPr>
    </w:lvl>
    <w:lvl w:ilvl="2">
      <w:numFmt w:val="bullet"/>
      <w:lvlText w:val="ï"/>
      <w:lvlJc w:val="left"/>
      <w:pPr>
        <w:ind w:left="644" w:hanging="227"/>
      </w:pPr>
    </w:lvl>
    <w:lvl w:ilvl="3">
      <w:numFmt w:val="bullet"/>
      <w:lvlText w:val="ï"/>
      <w:lvlJc w:val="left"/>
      <w:pPr>
        <w:ind w:left="846" w:hanging="227"/>
      </w:pPr>
    </w:lvl>
    <w:lvl w:ilvl="4">
      <w:numFmt w:val="bullet"/>
      <w:lvlText w:val="ï"/>
      <w:lvlJc w:val="left"/>
      <w:pPr>
        <w:ind w:left="1048" w:hanging="227"/>
      </w:pPr>
    </w:lvl>
    <w:lvl w:ilvl="5">
      <w:numFmt w:val="bullet"/>
      <w:lvlText w:val="ï"/>
      <w:lvlJc w:val="left"/>
      <w:pPr>
        <w:ind w:left="1250" w:hanging="227"/>
      </w:pPr>
    </w:lvl>
    <w:lvl w:ilvl="6">
      <w:numFmt w:val="bullet"/>
      <w:lvlText w:val="ï"/>
      <w:lvlJc w:val="left"/>
      <w:pPr>
        <w:ind w:left="1452" w:hanging="227"/>
      </w:pPr>
    </w:lvl>
    <w:lvl w:ilvl="7">
      <w:numFmt w:val="bullet"/>
      <w:lvlText w:val="ï"/>
      <w:lvlJc w:val="left"/>
      <w:pPr>
        <w:ind w:left="1654" w:hanging="227"/>
      </w:pPr>
    </w:lvl>
    <w:lvl w:ilvl="8">
      <w:numFmt w:val="bullet"/>
      <w:lvlText w:val="ï"/>
      <w:lvlJc w:val="left"/>
      <w:pPr>
        <w:ind w:left="1856" w:hanging="227"/>
      </w:pPr>
    </w:lvl>
  </w:abstractNum>
  <w:abstractNum w:abstractNumId="18" w15:restartNumberingAfterBreak="0">
    <w:nsid w:val="00000414"/>
    <w:multiLevelType w:val="multilevel"/>
    <w:tmpl w:val="FFFFFFFF"/>
    <w:lvl w:ilvl="0">
      <w:numFmt w:val="bullet"/>
      <w:lvlText w:val=""/>
      <w:lvlJc w:val="left"/>
      <w:pPr>
        <w:ind w:left="246" w:hanging="227"/>
      </w:pPr>
      <w:rPr>
        <w:rFonts w:ascii="Wingdings" w:hAnsi="Wingdings"/>
        <w:b w:val="0"/>
        <w:i w:val="0"/>
        <w:color w:val="6F707D"/>
        <w:w w:val="95"/>
        <w:sz w:val="20"/>
      </w:rPr>
    </w:lvl>
    <w:lvl w:ilvl="1">
      <w:numFmt w:val="bullet"/>
      <w:lvlText w:val="ï"/>
      <w:lvlJc w:val="left"/>
      <w:pPr>
        <w:ind w:left="345" w:hanging="227"/>
      </w:pPr>
    </w:lvl>
    <w:lvl w:ilvl="2">
      <w:numFmt w:val="bullet"/>
      <w:lvlText w:val="ï"/>
      <w:lvlJc w:val="left"/>
      <w:pPr>
        <w:ind w:left="451" w:hanging="227"/>
      </w:pPr>
    </w:lvl>
    <w:lvl w:ilvl="3">
      <w:numFmt w:val="bullet"/>
      <w:lvlText w:val="ï"/>
      <w:lvlJc w:val="left"/>
      <w:pPr>
        <w:ind w:left="556" w:hanging="227"/>
      </w:pPr>
    </w:lvl>
    <w:lvl w:ilvl="4">
      <w:numFmt w:val="bullet"/>
      <w:lvlText w:val="ï"/>
      <w:lvlJc w:val="left"/>
      <w:pPr>
        <w:ind w:left="662" w:hanging="227"/>
      </w:pPr>
    </w:lvl>
    <w:lvl w:ilvl="5">
      <w:numFmt w:val="bullet"/>
      <w:lvlText w:val="ï"/>
      <w:lvlJc w:val="left"/>
      <w:pPr>
        <w:ind w:left="768" w:hanging="227"/>
      </w:pPr>
    </w:lvl>
    <w:lvl w:ilvl="6">
      <w:numFmt w:val="bullet"/>
      <w:lvlText w:val="ï"/>
      <w:lvlJc w:val="left"/>
      <w:pPr>
        <w:ind w:left="873" w:hanging="227"/>
      </w:pPr>
    </w:lvl>
    <w:lvl w:ilvl="7">
      <w:numFmt w:val="bullet"/>
      <w:lvlText w:val="ï"/>
      <w:lvlJc w:val="left"/>
      <w:pPr>
        <w:ind w:left="979" w:hanging="227"/>
      </w:pPr>
    </w:lvl>
    <w:lvl w:ilvl="8">
      <w:numFmt w:val="bullet"/>
      <w:lvlText w:val="ï"/>
      <w:lvlJc w:val="left"/>
      <w:pPr>
        <w:ind w:left="1084" w:hanging="227"/>
      </w:pPr>
    </w:lvl>
  </w:abstractNum>
  <w:abstractNum w:abstractNumId="19" w15:restartNumberingAfterBreak="0">
    <w:nsid w:val="00000415"/>
    <w:multiLevelType w:val="multilevel"/>
    <w:tmpl w:val="FFFFFFFF"/>
    <w:lvl w:ilvl="0">
      <w:numFmt w:val="bullet"/>
      <w:lvlText w:val=""/>
      <w:lvlJc w:val="left"/>
      <w:pPr>
        <w:ind w:left="246" w:hanging="227"/>
      </w:pPr>
      <w:rPr>
        <w:rFonts w:ascii="Wingdings" w:hAnsi="Wingdings"/>
        <w:b w:val="0"/>
        <w:i w:val="0"/>
        <w:color w:val="6F707D"/>
        <w:w w:val="95"/>
        <w:sz w:val="20"/>
      </w:rPr>
    </w:lvl>
    <w:lvl w:ilvl="1">
      <w:numFmt w:val="bullet"/>
      <w:lvlText w:val="ï"/>
      <w:lvlJc w:val="left"/>
      <w:pPr>
        <w:ind w:left="349" w:hanging="227"/>
      </w:pPr>
    </w:lvl>
    <w:lvl w:ilvl="2">
      <w:numFmt w:val="bullet"/>
      <w:lvlText w:val="ï"/>
      <w:lvlJc w:val="left"/>
      <w:pPr>
        <w:ind w:left="459" w:hanging="227"/>
      </w:pPr>
    </w:lvl>
    <w:lvl w:ilvl="3">
      <w:numFmt w:val="bullet"/>
      <w:lvlText w:val="ï"/>
      <w:lvlJc w:val="left"/>
      <w:pPr>
        <w:ind w:left="568" w:hanging="227"/>
      </w:pPr>
    </w:lvl>
    <w:lvl w:ilvl="4">
      <w:numFmt w:val="bullet"/>
      <w:lvlText w:val="ï"/>
      <w:lvlJc w:val="left"/>
      <w:pPr>
        <w:ind w:left="678" w:hanging="227"/>
      </w:pPr>
    </w:lvl>
    <w:lvl w:ilvl="5">
      <w:numFmt w:val="bullet"/>
      <w:lvlText w:val="ï"/>
      <w:lvlJc w:val="left"/>
      <w:pPr>
        <w:ind w:left="787" w:hanging="227"/>
      </w:pPr>
    </w:lvl>
    <w:lvl w:ilvl="6">
      <w:numFmt w:val="bullet"/>
      <w:lvlText w:val="ï"/>
      <w:lvlJc w:val="left"/>
      <w:pPr>
        <w:ind w:left="897" w:hanging="227"/>
      </w:pPr>
    </w:lvl>
    <w:lvl w:ilvl="7">
      <w:numFmt w:val="bullet"/>
      <w:lvlText w:val="ï"/>
      <w:lvlJc w:val="left"/>
      <w:pPr>
        <w:ind w:left="1006" w:hanging="227"/>
      </w:pPr>
    </w:lvl>
    <w:lvl w:ilvl="8">
      <w:numFmt w:val="bullet"/>
      <w:lvlText w:val="ï"/>
      <w:lvlJc w:val="left"/>
      <w:pPr>
        <w:ind w:left="1116" w:hanging="227"/>
      </w:pPr>
    </w:lvl>
  </w:abstractNum>
  <w:abstractNum w:abstractNumId="20" w15:restartNumberingAfterBreak="0">
    <w:nsid w:val="00000416"/>
    <w:multiLevelType w:val="multilevel"/>
    <w:tmpl w:val="FFFFFFFF"/>
    <w:lvl w:ilvl="0">
      <w:numFmt w:val="bullet"/>
      <w:lvlText w:val=""/>
      <w:lvlJc w:val="left"/>
      <w:pPr>
        <w:ind w:left="254" w:hanging="227"/>
      </w:pPr>
      <w:rPr>
        <w:rFonts w:ascii="Wingdings" w:hAnsi="Wingdings"/>
        <w:b w:val="0"/>
        <w:i w:val="0"/>
        <w:color w:val="6F707D"/>
        <w:w w:val="95"/>
        <w:sz w:val="20"/>
      </w:rPr>
    </w:lvl>
    <w:lvl w:ilvl="1">
      <w:numFmt w:val="bullet"/>
      <w:lvlText w:val="ï"/>
      <w:lvlJc w:val="left"/>
      <w:pPr>
        <w:ind w:left="344" w:hanging="227"/>
      </w:pPr>
    </w:lvl>
    <w:lvl w:ilvl="2">
      <w:numFmt w:val="bullet"/>
      <w:lvlText w:val="ï"/>
      <w:lvlJc w:val="left"/>
      <w:pPr>
        <w:ind w:left="429" w:hanging="227"/>
      </w:pPr>
    </w:lvl>
    <w:lvl w:ilvl="3">
      <w:numFmt w:val="bullet"/>
      <w:lvlText w:val="ï"/>
      <w:lvlJc w:val="left"/>
      <w:pPr>
        <w:ind w:left="514" w:hanging="227"/>
      </w:pPr>
    </w:lvl>
    <w:lvl w:ilvl="4">
      <w:numFmt w:val="bullet"/>
      <w:lvlText w:val="ï"/>
      <w:lvlJc w:val="left"/>
      <w:pPr>
        <w:ind w:left="598" w:hanging="227"/>
      </w:pPr>
    </w:lvl>
    <w:lvl w:ilvl="5">
      <w:numFmt w:val="bullet"/>
      <w:lvlText w:val="ï"/>
      <w:lvlJc w:val="left"/>
      <w:pPr>
        <w:ind w:left="683" w:hanging="227"/>
      </w:pPr>
    </w:lvl>
    <w:lvl w:ilvl="6">
      <w:numFmt w:val="bullet"/>
      <w:lvlText w:val="ï"/>
      <w:lvlJc w:val="left"/>
      <w:pPr>
        <w:ind w:left="768" w:hanging="227"/>
      </w:pPr>
    </w:lvl>
    <w:lvl w:ilvl="7">
      <w:numFmt w:val="bullet"/>
      <w:lvlText w:val="ï"/>
      <w:lvlJc w:val="left"/>
      <w:pPr>
        <w:ind w:left="852" w:hanging="227"/>
      </w:pPr>
    </w:lvl>
    <w:lvl w:ilvl="8">
      <w:numFmt w:val="bullet"/>
      <w:lvlText w:val="ï"/>
      <w:lvlJc w:val="left"/>
      <w:pPr>
        <w:ind w:left="937" w:hanging="227"/>
      </w:pPr>
    </w:lvl>
  </w:abstractNum>
  <w:abstractNum w:abstractNumId="21" w15:restartNumberingAfterBreak="0">
    <w:nsid w:val="00000417"/>
    <w:multiLevelType w:val="multilevel"/>
    <w:tmpl w:val="FFFFFFFF"/>
    <w:lvl w:ilvl="0">
      <w:numFmt w:val="bullet"/>
      <w:lvlText w:val=""/>
      <w:lvlJc w:val="left"/>
      <w:pPr>
        <w:ind w:left="246" w:hanging="227"/>
      </w:pPr>
      <w:rPr>
        <w:rFonts w:ascii="Wingdings" w:hAnsi="Wingdings"/>
        <w:b w:val="0"/>
        <w:i w:val="0"/>
        <w:color w:val="6F707D"/>
        <w:w w:val="95"/>
        <w:sz w:val="20"/>
      </w:rPr>
    </w:lvl>
    <w:lvl w:ilvl="1">
      <w:numFmt w:val="bullet"/>
      <w:lvlText w:val="ï"/>
      <w:lvlJc w:val="left"/>
      <w:pPr>
        <w:ind w:left="354" w:hanging="227"/>
      </w:pPr>
    </w:lvl>
    <w:lvl w:ilvl="2">
      <w:numFmt w:val="bullet"/>
      <w:lvlText w:val="ï"/>
      <w:lvlJc w:val="left"/>
      <w:pPr>
        <w:ind w:left="468" w:hanging="227"/>
      </w:pPr>
    </w:lvl>
    <w:lvl w:ilvl="3">
      <w:numFmt w:val="bullet"/>
      <w:lvlText w:val="ï"/>
      <w:lvlJc w:val="left"/>
      <w:pPr>
        <w:ind w:left="582" w:hanging="227"/>
      </w:pPr>
    </w:lvl>
    <w:lvl w:ilvl="4">
      <w:numFmt w:val="bullet"/>
      <w:lvlText w:val="ï"/>
      <w:lvlJc w:val="left"/>
      <w:pPr>
        <w:ind w:left="696" w:hanging="227"/>
      </w:pPr>
    </w:lvl>
    <w:lvl w:ilvl="5">
      <w:numFmt w:val="bullet"/>
      <w:lvlText w:val="ï"/>
      <w:lvlJc w:val="left"/>
      <w:pPr>
        <w:ind w:left="811" w:hanging="227"/>
      </w:pPr>
    </w:lvl>
    <w:lvl w:ilvl="6">
      <w:numFmt w:val="bullet"/>
      <w:lvlText w:val="ï"/>
      <w:lvlJc w:val="left"/>
      <w:pPr>
        <w:ind w:left="925" w:hanging="227"/>
      </w:pPr>
    </w:lvl>
    <w:lvl w:ilvl="7">
      <w:numFmt w:val="bullet"/>
      <w:lvlText w:val="ï"/>
      <w:lvlJc w:val="left"/>
      <w:pPr>
        <w:ind w:left="1039" w:hanging="227"/>
      </w:pPr>
    </w:lvl>
    <w:lvl w:ilvl="8">
      <w:numFmt w:val="bullet"/>
      <w:lvlText w:val="ï"/>
      <w:lvlJc w:val="left"/>
      <w:pPr>
        <w:ind w:left="1153" w:hanging="227"/>
      </w:pPr>
    </w:lvl>
  </w:abstractNum>
  <w:abstractNum w:abstractNumId="22" w15:restartNumberingAfterBreak="0">
    <w:nsid w:val="00000418"/>
    <w:multiLevelType w:val="multilevel"/>
    <w:tmpl w:val="FFFFFFFF"/>
    <w:lvl w:ilvl="0">
      <w:numFmt w:val="bullet"/>
      <w:lvlText w:val=""/>
      <w:lvlJc w:val="left"/>
      <w:pPr>
        <w:ind w:left="246" w:hanging="227"/>
      </w:pPr>
      <w:rPr>
        <w:rFonts w:ascii="Wingdings" w:hAnsi="Wingdings"/>
        <w:b w:val="0"/>
        <w:i w:val="0"/>
        <w:color w:val="6F707D"/>
        <w:w w:val="95"/>
        <w:sz w:val="20"/>
      </w:rPr>
    </w:lvl>
    <w:lvl w:ilvl="1">
      <w:numFmt w:val="bullet"/>
      <w:lvlText w:val="ï"/>
      <w:lvlJc w:val="left"/>
      <w:pPr>
        <w:ind w:left="415" w:hanging="227"/>
      </w:pPr>
    </w:lvl>
    <w:lvl w:ilvl="2">
      <w:numFmt w:val="bullet"/>
      <w:lvlText w:val="ï"/>
      <w:lvlJc w:val="left"/>
      <w:pPr>
        <w:ind w:left="590" w:hanging="227"/>
      </w:pPr>
    </w:lvl>
    <w:lvl w:ilvl="3">
      <w:numFmt w:val="bullet"/>
      <w:lvlText w:val="ï"/>
      <w:lvlJc w:val="left"/>
      <w:pPr>
        <w:ind w:left="765" w:hanging="227"/>
      </w:pPr>
    </w:lvl>
    <w:lvl w:ilvl="4">
      <w:numFmt w:val="bullet"/>
      <w:lvlText w:val="ï"/>
      <w:lvlJc w:val="left"/>
      <w:pPr>
        <w:ind w:left="940" w:hanging="227"/>
      </w:pPr>
    </w:lvl>
    <w:lvl w:ilvl="5">
      <w:numFmt w:val="bullet"/>
      <w:lvlText w:val="ï"/>
      <w:lvlJc w:val="left"/>
      <w:pPr>
        <w:ind w:left="1116" w:hanging="227"/>
      </w:pPr>
    </w:lvl>
    <w:lvl w:ilvl="6">
      <w:numFmt w:val="bullet"/>
      <w:lvlText w:val="ï"/>
      <w:lvlJc w:val="left"/>
      <w:pPr>
        <w:ind w:left="1291" w:hanging="227"/>
      </w:pPr>
    </w:lvl>
    <w:lvl w:ilvl="7">
      <w:numFmt w:val="bullet"/>
      <w:lvlText w:val="ï"/>
      <w:lvlJc w:val="left"/>
      <w:pPr>
        <w:ind w:left="1466" w:hanging="227"/>
      </w:pPr>
    </w:lvl>
    <w:lvl w:ilvl="8">
      <w:numFmt w:val="bullet"/>
      <w:lvlText w:val="ï"/>
      <w:lvlJc w:val="left"/>
      <w:pPr>
        <w:ind w:left="1641" w:hanging="227"/>
      </w:pPr>
    </w:lvl>
  </w:abstractNum>
  <w:abstractNum w:abstractNumId="23" w15:restartNumberingAfterBreak="0">
    <w:nsid w:val="00000419"/>
    <w:multiLevelType w:val="multilevel"/>
    <w:tmpl w:val="FFFFFFFF"/>
    <w:lvl w:ilvl="0">
      <w:numFmt w:val="bullet"/>
      <w:lvlText w:val=""/>
      <w:lvlJc w:val="left"/>
      <w:pPr>
        <w:ind w:left="246" w:hanging="227"/>
      </w:pPr>
      <w:rPr>
        <w:rFonts w:ascii="Wingdings" w:hAnsi="Wingdings"/>
        <w:b w:val="0"/>
        <w:i w:val="0"/>
        <w:color w:val="6F707D"/>
        <w:w w:val="95"/>
        <w:sz w:val="20"/>
      </w:rPr>
    </w:lvl>
    <w:lvl w:ilvl="1">
      <w:numFmt w:val="bullet"/>
      <w:lvlText w:val="ï"/>
      <w:lvlJc w:val="left"/>
      <w:pPr>
        <w:ind w:left="461" w:hanging="227"/>
      </w:pPr>
    </w:lvl>
    <w:lvl w:ilvl="2">
      <w:numFmt w:val="bullet"/>
      <w:lvlText w:val="ï"/>
      <w:lvlJc w:val="left"/>
      <w:pPr>
        <w:ind w:left="683" w:hanging="227"/>
      </w:pPr>
    </w:lvl>
    <w:lvl w:ilvl="3">
      <w:numFmt w:val="bullet"/>
      <w:lvlText w:val="ï"/>
      <w:lvlJc w:val="left"/>
      <w:pPr>
        <w:ind w:left="905" w:hanging="227"/>
      </w:pPr>
    </w:lvl>
    <w:lvl w:ilvl="4">
      <w:numFmt w:val="bullet"/>
      <w:lvlText w:val="ï"/>
      <w:lvlJc w:val="left"/>
      <w:pPr>
        <w:ind w:left="1127" w:hanging="227"/>
      </w:pPr>
    </w:lvl>
    <w:lvl w:ilvl="5">
      <w:numFmt w:val="bullet"/>
      <w:lvlText w:val="ï"/>
      <w:lvlJc w:val="left"/>
      <w:pPr>
        <w:ind w:left="1349" w:hanging="227"/>
      </w:pPr>
    </w:lvl>
    <w:lvl w:ilvl="6">
      <w:numFmt w:val="bullet"/>
      <w:lvlText w:val="ï"/>
      <w:lvlJc w:val="left"/>
      <w:pPr>
        <w:ind w:left="1570" w:hanging="227"/>
      </w:pPr>
    </w:lvl>
    <w:lvl w:ilvl="7">
      <w:numFmt w:val="bullet"/>
      <w:lvlText w:val="ï"/>
      <w:lvlJc w:val="left"/>
      <w:pPr>
        <w:ind w:left="1792" w:hanging="227"/>
      </w:pPr>
    </w:lvl>
    <w:lvl w:ilvl="8">
      <w:numFmt w:val="bullet"/>
      <w:lvlText w:val="ï"/>
      <w:lvlJc w:val="left"/>
      <w:pPr>
        <w:ind w:left="2014" w:hanging="227"/>
      </w:pPr>
    </w:lvl>
  </w:abstractNum>
  <w:abstractNum w:abstractNumId="24" w15:restartNumberingAfterBreak="0">
    <w:nsid w:val="0000041A"/>
    <w:multiLevelType w:val="multilevel"/>
    <w:tmpl w:val="FFFFFFFF"/>
    <w:lvl w:ilvl="0">
      <w:numFmt w:val="bullet"/>
      <w:lvlText w:val=""/>
      <w:lvlJc w:val="left"/>
      <w:pPr>
        <w:ind w:left="246" w:hanging="227"/>
      </w:pPr>
      <w:rPr>
        <w:rFonts w:ascii="Wingdings" w:hAnsi="Wingdings"/>
        <w:b w:val="0"/>
        <w:i w:val="0"/>
        <w:color w:val="6F707D"/>
        <w:w w:val="95"/>
        <w:sz w:val="20"/>
      </w:rPr>
    </w:lvl>
    <w:lvl w:ilvl="1">
      <w:numFmt w:val="bullet"/>
      <w:lvlText w:val="ï"/>
      <w:lvlJc w:val="left"/>
      <w:pPr>
        <w:ind w:left="277" w:hanging="227"/>
      </w:pPr>
    </w:lvl>
    <w:lvl w:ilvl="2">
      <w:numFmt w:val="bullet"/>
      <w:lvlText w:val="ï"/>
      <w:lvlJc w:val="left"/>
      <w:pPr>
        <w:ind w:left="314" w:hanging="227"/>
      </w:pPr>
    </w:lvl>
    <w:lvl w:ilvl="3">
      <w:numFmt w:val="bullet"/>
      <w:lvlText w:val="ï"/>
      <w:lvlJc w:val="left"/>
      <w:pPr>
        <w:ind w:left="351" w:hanging="227"/>
      </w:pPr>
    </w:lvl>
    <w:lvl w:ilvl="4">
      <w:numFmt w:val="bullet"/>
      <w:lvlText w:val="ï"/>
      <w:lvlJc w:val="left"/>
      <w:pPr>
        <w:ind w:left="388" w:hanging="227"/>
      </w:pPr>
    </w:lvl>
    <w:lvl w:ilvl="5">
      <w:numFmt w:val="bullet"/>
      <w:lvlText w:val="ï"/>
      <w:lvlJc w:val="left"/>
      <w:pPr>
        <w:ind w:left="426" w:hanging="227"/>
      </w:pPr>
    </w:lvl>
    <w:lvl w:ilvl="6">
      <w:numFmt w:val="bullet"/>
      <w:lvlText w:val="ï"/>
      <w:lvlJc w:val="left"/>
      <w:pPr>
        <w:ind w:left="463" w:hanging="227"/>
      </w:pPr>
    </w:lvl>
    <w:lvl w:ilvl="7">
      <w:numFmt w:val="bullet"/>
      <w:lvlText w:val="ï"/>
      <w:lvlJc w:val="left"/>
      <w:pPr>
        <w:ind w:left="500" w:hanging="227"/>
      </w:pPr>
    </w:lvl>
    <w:lvl w:ilvl="8">
      <w:numFmt w:val="bullet"/>
      <w:lvlText w:val="ï"/>
      <w:lvlJc w:val="left"/>
      <w:pPr>
        <w:ind w:left="537" w:hanging="227"/>
      </w:pPr>
    </w:lvl>
  </w:abstractNum>
  <w:abstractNum w:abstractNumId="25" w15:restartNumberingAfterBreak="0">
    <w:nsid w:val="0000041B"/>
    <w:multiLevelType w:val="multilevel"/>
    <w:tmpl w:val="FFFFFFFF"/>
    <w:lvl w:ilvl="0">
      <w:numFmt w:val="bullet"/>
      <w:lvlText w:val=""/>
      <w:lvlJc w:val="left"/>
      <w:pPr>
        <w:ind w:left="246" w:hanging="227"/>
      </w:pPr>
      <w:rPr>
        <w:rFonts w:ascii="Wingdings" w:hAnsi="Wingdings"/>
        <w:b w:val="0"/>
        <w:i w:val="0"/>
        <w:color w:val="6F707D"/>
        <w:w w:val="95"/>
        <w:sz w:val="20"/>
      </w:rPr>
    </w:lvl>
    <w:lvl w:ilvl="1">
      <w:numFmt w:val="bullet"/>
      <w:lvlText w:val="ï"/>
      <w:lvlJc w:val="left"/>
      <w:pPr>
        <w:ind w:left="322" w:hanging="227"/>
      </w:pPr>
    </w:lvl>
    <w:lvl w:ilvl="2">
      <w:numFmt w:val="bullet"/>
      <w:lvlText w:val="ï"/>
      <w:lvlJc w:val="left"/>
      <w:pPr>
        <w:ind w:left="404" w:hanging="227"/>
      </w:pPr>
    </w:lvl>
    <w:lvl w:ilvl="3">
      <w:numFmt w:val="bullet"/>
      <w:lvlText w:val="ï"/>
      <w:lvlJc w:val="left"/>
      <w:pPr>
        <w:ind w:left="487" w:hanging="227"/>
      </w:pPr>
    </w:lvl>
    <w:lvl w:ilvl="4">
      <w:numFmt w:val="bullet"/>
      <w:lvlText w:val="ï"/>
      <w:lvlJc w:val="left"/>
      <w:pPr>
        <w:ind w:left="569" w:hanging="227"/>
      </w:pPr>
    </w:lvl>
    <w:lvl w:ilvl="5">
      <w:numFmt w:val="bullet"/>
      <w:lvlText w:val="ï"/>
      <w:lvlJc w:val="left"/>
      <w:pPr>
        <w:ind w:left="652" w:hanging="227"/>
      </w:pPr>
    </w:lvl>
    <w:lvl w:ilvl="6">
      <w:numFmt w:val="bullet"/>
      <w:lvlText w:val="ï"/>
      <w:lvlJc w:val="left"/>
      <w:pPr>
        <w:ind w:left="734" w:hanging="227"/>
      </w:pPr>
    </w:lvl>
    <w:lvl w:ilvl="7">
      <w:numFmt w:val="bullet"/>
      <w:lvlText w:val="ï"/>
      <w:lvlJc w:val="left"/>
      <w:pPr>
        <w:ind w:left="816" w:hanging="227"/>
      </w:pPr>
    </w:lvl>
    <w:lvl w:ilvl="8">
      <w:numFmt w:val="bullet"/>
      <w:lvlText w:val="ï"/>
      <w:lvlJc w:val="left"/>
      <w:pPr>
        <w:ind w:left="899" w:hanging="227"/>
      </w:pPr>
    </w:lvl>
  </w:abstractNum>
  <w:abstractNum w:abstractNumId="26" w15:restartNumberingAfterBreak="0">
    <w:nsid w:val="0000041C"/>
    <w:multiLevelType w:val="multilevel"/>
    <w:tmpl w:val="FFFFFFFF"/>
    <w:lvl w:ilvl="0">
      <w:numFmt w:val="bullet"/>
      <w:lvlText w:val=""/>
      <w:lvlJc w:val="left"/>
      <w:pPr>
        <w:ind w:left="246" w:hanging="227"/>
      </w:pPr>
      <w:rPr>
        <w:rFonts w:ascii="Wingdings" w:hAnsi="Wingdings"/>
        <w:b w:val="0"/>
        <w:i w:val="0"/>
        <w:color w:val="6F707D"/>
        <w:w w:val="95"/>
        <w:sz w:val="20"/>
      </w:rPr>
    </w:lvl>
    <w:lvl w:ilvl="1">
      <w:numFmt w:val="bullet"/>
      <w:lvlText w:val="ï"/>
      <w:lvlJc w:val="left"/>
      <w:pPr>
        <w:ind w:left="298" w:hanging="227"/>
      </w:pPr>
    </w:lvl>
    <w:lvl w:ilvl="2">
      <w:numFmt w:val="bullet"/>
      <w:lvlText w:val="ï"/>
      <w:lvlJc w:val="left"/>
      <w:pPr>
        <w:ind w:left="357" w:hanging="227"/>
      </w:pPr>
    </w:lvl>
    <w:lvl w:ilvl="3">
      <w:numFmt w:val="bullet"/>
      <w:lvlText w:val="ï"/>
      <w:lvlJc w:val="left"/>
      <w:pPr>
        <w:ind w:left="415" w:hanging="227"/>
      </w:pPr>
    </w:lvl>
    <w:lvl w:ilvl="4">
      <w:numFmt w:val="bullet"/>
      <w:lvlText w:val="ï"/>
      <w:lvlJc w:val="left"/>
      <w:pPr>
        <w:ind w:left="474" w:hanging="227"/>
      </w:pPr>
    </w:lvl>
    <w:lvl w:ilvl="5">
      <w:numFmt w:val="bullet"/>
      <w:lvlText w:val="ï"/>
      <w:lvlJc w:val="left"/>
      <w:pPr>
        <w:ind w:left="532" w:hanging="227"/>
      </w:pPr>
    </w:lvl>
    <w:lvl w:ilvl="6">
      <w:numFmt w:val="bullet"/>
      <w:lvlText w:val="ï"/>
      <w:lvlJc w:val="left"/>
      <w:pPr>
        <w:ind w:left="591" w:hanging="227"/>
      </w:pPr>
    </w:lvl>
    <w:lvl w:ilvl="7">
      <w:numFmt w:val="bullet"/>
      <w:lvlText w:val="ï"/>
      <w:lvlJc w:val="left"/>
      <w:pPr>
        <w:ind w:left="649" w:hanging="227"/>
      </w:pPr>
    </w:lvl>
    <w:lvl w:ilvl="8">
      <w:numFmt w:val="bullet"/>
      <w:lvlText w:val="ï"/>
      <w:lvlJc w:val="left"/>
      <w:pPr>
        <w:ind w:left="708" w:hanging="227"/>
      </w:pPr>
    </w:lvl>
  </w:abstractNum>
  <w:abstractNum w:abstractNumId="27" w15:restartNumberingAfterBreak="0">
    <w:nsid w:val="0000041D"/>
    <w:multiLevelType w:val="multilevel"/>
    <w:tmpl w:val="FFFFFFFF"/>
    <w:lvl w:ilvl="0">
      <w:numFmt w:val="bullet"/>
      <w:lvlText w:val=""/>
      <w:lvlJc w:val="left"/>
      <w:pPr>
        <w:ind w:left="246" w:hanging="227"/>
      </w:pPr>
      <w:rPr>
        <w:rFonts w:ascii="Wingdings" w:hAnsi="Wingdings"/>
        <w:b w:val="0"/>
        <w:i w:val="0"/>
        <w:color w:val="6F707D"/>
        <w:w w:val="95"/>
        <w:sz w:val="20"/>
      </w:rPr>
    </w:lvl>
    <w:lvl w:ilvl="1">
      <w:numFmt w:val="bullet"/>
      <w:lvlText w:val="ï"/>
      <w:lvlJc w:val="left"/>
      <w:pPr>
        <w:ind w:left="371" w:hanging="227"/>
      </w:pPr>
    </w:lvl>
    <w:lvl w:ilvl="2">
      <w:numFmt w:val="bullet"/>
      <w:lvlText w:val="ï"/>
      <w:lvlJc w:val="left"/>
      <w:pPr>
        <w:ind w:left="503" w:hanging="227"/>
      </w:pPr>
    </w:lvl>
    <w:lvl w:ilvl="3">
      <w:numFmt w:val="bullet"/>
      <w:lvlText w:val="ï"/>
      <w:lvlJc w:val="left"/>
      <w:pPr>
        <w:ind w:left="635" w:hanging="227"/>
      </w:pPr>
    </w:lvl>
    <w:lvl w:ilvl="4">
      <w:numFmt w:val="bullet"/>
      <w:lvlText w:val="ï"/>
      <w:lvlJc w:val="left"/>
      <w:pPr>
        <w:ind w:left="767" w:hanging="227"/>
      </w:pPr>
    </w:lvl>
    <w:lvl w:ilvl="5">
      <w:numFmt w:val="bullet"/>
      <w:lvlText w:val="ï"/>
      <w:lvlJc w:val="left"/>
      <w:pPr>
        <w:ind w:left="899" w:hanging="227"/>
      </w:pPr>
    </w:lvl>
    <w:lvl w:ilvl="6">
      <w:numFmt w:val="bullet"/>
      <w:lvlText w:val="ï"/>
      <w:lvlJc w:val="left"/>
      <w:pPr>
        <w:ind w:left="1031" w:hanging="227"/>
      </w:pPr>
    </w:lvl>
    <w:lvl w:ilvl="7">
      <w:numFmt w:val="bullet"/>
      <w:lvlText w:val="ï"/>
      <w:lvlJc w:val="left"/>
      <w:pPr>
        <w:ind w:left="1163" w:hanging="227"/>
      </w:pPr>
    </w:lvl>
    <w:lvl w:ilvl="8">
      <w:numFmt w:val="bullet"/>
      <w:lvlText w:val="ï"/>
      <w:lvlJc w:val="left"/>
      <w:pPr>
        <w:ind w:left="1295" w:hanging="227"/>
      </w:pPr>
    </w:lvl>
  </w:abstractNum>
  <w:abstractNum w:abstractNumId="28" w15:restartNumberingAfterBreak="0">
    <w:nsid w:val="0000041E"/>
    <w:multiLevelType w:val="multilevel"/>
    <w:tmpl w:val="FFFFFFFF"/>
    <w:lvl w:ilvl="0">
      <w:numFmt w:val="bullet"/>
      <w:lvlText w:val=""/>
      <w:lvlJc w:val="left"/>
      <w:pPr>
        <w:ind w:left="446" w:hanging="227"/>
      </w:pPr>
      <w:rPr>
        <w:rFonts w:ascii="Wingdings" w:hAnsi="Wingdings"/>
        <w:b w:val="0"/>
        <w:i w:val="0"/>
        <w:color w:val="6F707D"/>
        <w:w w:val="95"/>
        <w:sz w:val="20"/>
      </w:rPr>
    </w:lvl>
    <w:lvl w:ilvl="1">
      <w:numFmt w:val="bullet"/>
      <w:lvlText w:val="ï"/>
      <w:lvlJc w:val="left"/>
      <w:pPr>
        <w:ind w:left="556" w:hanging="227"/>
      </w:pPr>
    </w:lvl>
    <w:lvl w:ilvl="2">
      <w:numFmt w:val="bullet"/>
      <w:lvlText w:val="ï"/>
      <w:lvlJc w:val="left"/>
      <w:pPr>
        <w:ind w:left="673" w:hanging="227"/>
      </w:pPr>
    </w:lvl>
    <w:lvl w:ilvl="3">
      <w:numFmt w:val="bullet"/>
      <w:lvlText w:val="ï"/>
      <w:lvlJc w:val="left"/>
      <w:pPr>
        <w:ind w:left="789" w:hanging="227"/>
      </w:pPr>
    </w:lvl>
    <w:lvl w:ilvl="4">
      <w:numFmt w:val="bullet"/>
      <w:lvlText w:val="ï"/>
      <w:lvlJc w:val="left"/>
      <w:pPr>
        <w:ind w:left="906" w:hanging="227"/>
      </w:pPr>
    </w:lvl>
    <w:lvl w:ilvl="5">
      <w:numFmt w:val="bullet"/>
      <w:lvlText w:val="ï"/>
      <w:lvlJc w:val="left"/>
      <w:pPr>
        <w:ind w:left="1022" w:hanging="227"/>
      </w:pPr>
    </w:lvl>
    <w:lvl w:ilvl="6">
      <w:numFmt w:val="bullet"/>
      <w:lvlText w:val="ï"/>
      <w:lvlJc w:val="left"/>
      <w:pPr>
        <w:ind w:left="1139" w:hanging="227"/>
      </w:pPr>
    </w:lvl>
    <w:lvl w:ilvl="7">
      <w:numFmt w:val="bullet"/>
      <w:lvlText w:val="ï"/>
      <w:lvlJc w:val="left"/>
      <w:pPr>
        <w:ind w:left="1255" w:hanging="227"/>
      </w:pPr>
    </w:lvl>
    <w:lvl w:ilvl="8">
      <w:numFmt w:val="bullet"/>
      <w:lvlText w:val="ï"/>
      <w:lvlJc w:val="left"/>
      <w:pPr>
        <w:ind w:left="1372" w:hanging="227"/>
      </w:pPr>
    </w:lvl>
  </w:abstractNum>
  <w:abstractNum w:abstractNumId="29" w15:restartNumberingAfterBreak="0">
    <w:nsid w:val="0000041F"/>
    <w:multiLevelType w:val="multilevel"/>
    <w:tmpl w:val="FFFFFFFF"/>
    <w:lvl w:ilvl="0">
      <w:numFmt w:val="bullet"/>
      <w:lvlText w:val=""/>
      <w:lvlJc w:val="left"/>
      <w:pPr>
        <w:ind w:left="246" w:hanging="227"/>
      </w:pPr>
      <w:rPr>
        <w:rFonts w:ascii="Wingdings" w:hAnsi="Wingdings"/>
        <w:b w:val="0"/>
        <w:i w:val="0"/>
        <w:color w:val="6F707D"/>
        <w:w w:val="95"/>
        <w:sz w:val="20"/>
      </w:rPr>
    </w:lvl>
    <w:lvl w:ilvl="1">
      <w:numFmt w:val="bullet"/>
      <w:lvlText w:val="ï"/>
      <w:lvlJc w:val="left"/>
      <w:pPr>
        <w:ind w:left="338" w:hanging="227"/>
      </w:pPr>
    </w:lvl>
    <w:lvl w:ilvl="2">
      <w:numFmt w:val="bullet"/>
      <w:lvlText w:val="ï"/>
      <w:lvlJc w:val="left"/>
      <w:pPr>
        <w:ind w:left="436" w:hanging="227"/>
      </w:pPr>
    </w:lvl>
    <w:lvl w:ilvl="3">
      <w:numFmt w:val="bullet"/>
      <w:lvlText w:val="ï"/>
      <w:lvlJc w:val="left"/>
      <w:pPr>
        <w:ind w:left="534" w:hanging="227"/>
      </w:pPr>
    </w:lvl>
    <w:lvl w:ilvl="4">
      <w:numFmt w:val="bullet"/>
      <w:lvlText w:val="ï"/>
      <w:lvlJc w:val="left"/>
      <w:pPr>
        <w:ind w:left="632" w:hanging="227"/>
      </w:pPr>
    </w:lvl>
    <w:lvl w:ilvl="5">
      <w:numFmt w:val="bullet"/>
      <w:lvlText w:val="ï"/>
      <w:lvlJc w:val="left"/>
      <w:pPr>
        <w:ind w:left="731" w:hanging="227"/>
      </w:pPr>
    </w:lvl>
    <w:lvl w:ilvl="6">
      <w:numFmt w:val="bullet"/>
      <w:lvlText w:val="ï"/>
      <w:lvlJc w:val="left"/>
      <w:pPr>
        <w:ind w:left="829" w:hanging="227"/>
      </w:pPr>
    </w:lvl>
    <w:lvl w:ilvl="7">
      <w:numFmt w:val="bullet"/>
      <w:lvlText w:val="ï"/>
      <w:lvlJc w:val="left"/>
      <w:pPr>
        <w:ind w:left="927" w:hanging="227"/>
      </w:pPr>
    </w:lvl>
    <w:lvl w:ilvl="8">
      <w:numFmt w:val="bullet"/>
      <w:lvlText w:val="ï"/>
      <w:lvlJc w:val="left"/>
      <w:pPr>
        <w:ind w:left="1025" w:hanging="227"/>
      </w:pPr>
    </w:lvl>
  </w:abstractNum>
  <w:abstractNum w:abstractNumId="30" w15:restartNumberingAfterBreak="0">
    <w:nsid w:val="00000420"/>
    <w:multiLevelType w:val="multilevel"/>
    <w:tmpl w:val="FFFFFFFF"/>
    <w:lvl w:ilvl="0">
      <w:numFmt w:val="bullet"/>
      <w:lvlText w:val=""/>
      <w:lvlJc w:val="left"/>
      <w:pPr>
        <w:ind w:left="268" w:hanging="227"/>
      </w:pPr>
      <w:rPr>
        <w:rFonts w:ascii="Wingdings" w:hAnsi="Wingdings"/>
        <w:b w:val="0"/>
        <w:i w:val="0"/>
        <w:color w:val="6F707D"/>
        <w:w w:val="95"/>
        <w:sz w:val="20"/>
      </w:rPr>
    </w:lvl>
    <w:lvl w:ilvl="1">
      <w:numFmt w:val="bullet"/>
      <w:lvlText w:val="ï"/>
      <w:lvlJc w:val="left"/>
      <w:pPr>
        <w:ind w:left="359" w:hanging="227"/>
      </w:pPr>
    </w:lvl>
    <w:lvl w:ilvl="2">
      <w:numFmt w:val="bullet"/>
      <w:lvlText w:val="ï"/>
      <w:lvlJc w:val="left"/>
      <w:pPr>
        <w:ind w:left="458" w:hanging="227"/>
      </w:pPr>
    </w:lvl>
    <w:lvl w:ilvl="3">
      <w:numFmt w:val="bullet"/>
      <w:lvlText w:val="ï"/>
      <w:lvlJc w:val="left"/>
      <w:pPr>
        <w:ind w:left="557" w:hanging="227"/>
      </w:pPr>
    </w:lvl>
    <w:lvl w:ilvl="4">
      <w:numFmt w:val="bullet"/>
      <w:lvlText w:val="ï"/>
      <w:lvlJc w:val="left"/>
      <w:pPr>
        <w:ind w:left="656" w:hanging="227"/>
      </w:pPr>
    </w:lvl>
    <w:lvl w:ilvl="5">
      <w:numFmt w:val="bullet"/>
      <w:lvlText w:val="ï"/>
      <w:lvlJc w:val="left"/>
      <w:pPr>
        <w:ind w:left="756" w:hanging="227"/>
      </w:pPr>
    </w:lvl>
    <w:lvl w:ilvl="6">
      <w:numFmt w:val="bullet"/>
      <w:lvlText w:val="ï"/>
      <w:lvlJc w:val="left"/>
      <w:pPr>
        <w:ind w:left="855" w:hanging="227"/>
      </w:pPr>
    </w:lvl>
    <w:lvl w:ilvl="7">
      <w:numFmt w:val="bullet"/>
      <w:lvlText w:val="ï"/>
      <w:lvlJc w:val="left"/>
      <w:pPr>
        <w:ind w:left="954" w:hanging="227"/>
      </w:pPr>
    </w:lvl>
    <w:lvl w:ilvl="8">
      <w:numFmt w:val="bullet"/>
      <w:lvlText w:val="ï"/>
      <w:lvlJc w:val="left"/>
      <w:pPr>
        <w:ind w:left="1053" w:hanging="227"/>
      </w:pPr>
    </w:lvl>
  </w:abstractNum>
  <w:abstractNum w:abstractNumId="31" w15:restartNumberingAfterBreak="0">
    <w:nsid w:val="00000421"/>
    <w:multiLevelType w:val="multilevel"/>
    <w:tmpl w:val="FFFFFFFF"/>
    <w:lvl w:ilvl="0">
      <w:numFmt w:val="bullet"/>
      <w:lvlText w:val=""/>
      <w:lvlJc w:val="left"/>
      <w:pPr>
        <w:ind w:left="246" w:hanging="227"/>
      </w:pPr>
      <w:rPr>
        <w:rFonts w:ascii="Wingdings" w:hAnsi="Wingdings"/>
        <w:b w:val="0"/>
        <w:i w:val="0"/>
        <w:color w:val="6F707D"/>
        <w:w w:val="95"/>
        <w:sz w:val="20"/>
      </w:rPr>
    </w:lvl>
    <w:lvl w:ilvl="1">
      <w:numFmt w:val="bullet"/>
      <w:lvlText w:val="ï"/>
      <w:lvlJc w:val="left"/>
      <w:pPr>
        <w:ind w:left="418" w:hanging="227"/>
      </w:pPr>
    </w:lvl>
    <w:lvl w:ilvl="2">
      <w:numFmt w:val="bullet"/>
      <w:lvlText w:val="ï"/>
      <w:lvlJc w:val="left"/>
      <w:pPr>
        <w:ind w:left="597" w:hanging="227"/>
      </w:pPr>
    </w:lvl>
    <w:lvl w:ilvl="3">
      <w:numFmt w:val="bullet"/>
      <w:lvlText w:val="ï"/>
      <w:lvlJc w:val="left"/>
      <w:pPr>
        <w:ind w:left="776" w:hanging="227"/>
      </w:pPr>
    </w:lvl>
    <w:lvl w:ilvl="4">
      <w:numFmt w:val="bullet"/>
      <w:lvlText w:val="ï"/>
      <w:lvlJc w:val="left"/>
      <w:pPr>
        <w:ind w:left="954" w:hanging="227"/>
      </w:pPr>
    </w:lvl>
    <w:lvl w:ilvl="5">
      <w:numFmt w:val="bullet"/>
      <w:lvlText w:val="ï"/>
      <w:lvlJc w:val="left"/>
      <w:pPr>
        <w:ind w:left="1133" w:hanging="227"/>
      </w:pPr>
    </w:lvl>
    <w:lvl w:ilvl="6">
      <w:numFmt w:val="bullet"/>
      <w:lvlText w:val="ï"/>
      <w:lvlJc w:val="left"/>
      <w:pPr>
        <w:ind w:left="1312" w:hanging="227"/>
      </w:pPr>
    </w:lvl>
    <w:lvl w:ilvl="7">
      <w:numFmt w:val="bullet"/>
      <w:lvlText w:val="ï"/>
      <w:lvlJc w:val="left"/>
      <w:pPr>
        <w:ind w:left="1490" w:hanging="227"/>
      </w:pPr>
    </w:lvl>
    <w:lvl w:ilvl="8">
      <w:numFmt w:val="bullet"/>
      <w:lvlText w:val="ï"/>
      <w:lvlJc w:val="left"/>
      <w:pPr>
        <w:ind w:left="1669" w:hanging="227"/>
      </w:pPr>
    </w:lvl>
  </w:abstractNum>
  <w:abstractNum w:abstractNumId="32" w15:restartNumberingAfterBreak="0">
    <w:nsid w:val="00000422"/>
    <w:multiLevelType w:val="multilevel"/>
    <w:tmpl w:val="FFFFFFFF"/>
    <w:lvl w:ilvl="0">
      <w:numFmt w:val="bullet"/>
      <w:lvlText w:val=""/>
      <w:lvlJc w:val="left"/>
      <w:pPr>
        <w:ind w:left="246" w:hanging="227"/>
      </w:pPr>
      <w:rPr>
        <w:rFonts w:ascii="Wingdings" w:hAnsi="Wingdings"/>
        <w:b w:val="0"/>
        <w:i w:val="0"/>
        <w:color w:val="6F707D"/>
        <w:w w:val="95"/>
        <w:sz w:val="20"/>
      </w:rPr>
    </w:lvl>
    <w:lvl w:ilvl="1">
      <w:numFmt w:val="bullet"/>
      <w:lvlText w:val="ï"/>
      <w:lvlJc w:val="left"/>
      <w:pPr>
        <w:ind w:left="363" w:hanging="227"/>
      </w:pPr>
    </w:lvl>
    <w:lvl w:ilvl="2">
      <w:numFmt w:val="bullet"/>
      <w:lvlText w:val="ï"/>
      <w:lvlJc w:val="left"/>
      <w:pPr>
        <w:ind w:left="486" w:hanging="227"/>
      </w:pPr>
    </w:lvl>
    <w:lvl w:ilvl="3">
      <w:numFmt w:val="bullet"/>
      <w:lvlText w:val="ï"/>
      <w:lvlJc w:val="left"/>
      <w:pPr>
        <w:ind w:left="609" w:hanging="227"/>
      </w:pPr>
    </w:lvl>
    <w:lvl w:ilvl="4">
      <w:numFmt w:val="bullet"/>
      <w:lvlText w:val="ï"/>
      <w:lvlJc w:val="left"/>
      <w:pPr>
        <w:ind w:left="732" w:hanging="227"/>
      </w:pPr>
    </w:lvl>
    <w:lvl w:ilvl="5">
      <w:numFmt w:val="bullet"/>
      <w:lvlText w:val="ï"/>
      <w:lvlJc w:val="left"/>
      <w:pPr>
        <w:ind w:left="855" w:hanging="227"/>
      </w:pPr>
    </w:lvl>
    <w:lvl w:ilvl="6">
      <w:numFmt w:val="bullet"/>
      <w:lvlText w:val="ï"/>
      <w:lvlJc w:val="left"/>
      <w:pPr>
        <w:ind w:left="978" w:hanging="227"/>
      </w:pPr>
    </w:lvl>
    <w:lvl w:ilvl="7">
      <w:numFmt w:val="bullet"/>
      <w:lvlText w:val="ï"/>
      <w:lvlJc w:val="left"/>
      <w:pPr>
        <w:ind w:left="1101" w:hanging="227"/>
      </w:pPr>
    </w:lvl>
    <w:lvl w:ilvl="8">
      <w:numFmt w:val="bullet"/>
      <w:lvlText w:val="ï"/>
      <w:lvlJc w:val="left"/>
      <w:pPr>
        <w:ind w:left="1224" w:hanging="227"/>
      </w:pPr>
    </w:lvl>
  </w:abstractNum>
  <w:abstractNum w:abstractNumId="33" w15:restartNumberingAfterBreak="0">
    <w:nsid w:val="00000423"/>
    <w:multiLevelType w:val="multilevel"/>
    <w:tmpl w:val="FFFFFFFF"/>
    <w:lvl w:ilvl="0">
      <w:numFmt w:val="bullet"/>
      <w:lvlText w:val=""/>
      <w:lvlJc w:val="left"/>
      <w:pPr>
        <w:ind w:left="446" w:hanging="227"/>
      </w:pPr>
      <w:rPr>
        <w:rFonts w:ascii="Wingdings" w:hAnsi="Wingdings"/>
        <w:b w:val="0"/>
        <w:i w:val="0"/>
        <w:color w:val="6F707D"/>
        <w:w w:val="95"/>
        <w:sz w:val="20"/>
      </w:rPr>
    </w:lvl>
    <w:lvl w:ilvl="1">
      <w:numFmt w:val="bullet"/>
      <w:lvlText w:val="ï"/>
      <w:lvlJc w:val="left"/>
      <w:pPr>
        <w:ind w:left="536" w:hanging="227"/>
      </w:pPr>
    </w:lvl>
    <w:lvl w:ilvl="2">
      <w:numFmt w:val="bullet"/>
      <w:lvlText w:val="ï"/>
      <w:lvlJc w:val="left"/>
      <w:pPr>
        <w:ind w:left="632" w:hanging="227"/>
      </w:pPr>
    </w:lvl>
    <w:lvl w:ilvl="3">
      <w:numFmt w:val="bullet"/>
      <w:lvlText w:val="ï"/>
      <w:lvlJc w:val="left"/>
      <w:pPr>
        <w:ind w:left="728" w:hanging="227"/>
      </w:pPr>
    </w:lvl>
    <w:lvl w:ilvl="4">
      <w:numFmt w:val="bullet"/>
      <w:lvlText w:val="ï"/>
      <w:lvlJc w:val="left"/>
      <w:pPr>
        <w:ind w:left="824" w:hanging="227"/>
      </w:pPr>
    </w:lvl>
    <w:lvl w:ilvl="5">
      <w:numFmt w:val="bullet"/>
      <w:lvlText w:val="ï"/>
      <w:lvlJc w:val="left"/>
      <w:pPr>
        <w:ind w:left="920" w:hanging="227"/>
      </w:pPr>
    </w:lvl>
    <w:lvl w:ilvl="6">
      <w:numFmt w:val="bullet"/>
      <w:lvlText w:val="ï"/>
      <w:lvlJc w:val="left"/>
      <w:pPr>
        <w:ind w:left="1016" w:hanging="227"/>
      </w:pPr>
    </w:lvl>
    <w:lvl w:ilvl="7">
      <w:numFmt w:val="bullet"/>
      <w:lvlText w:val="ï"/>
      <w:lvlJc w:val="left"/>
      <w:pPr>
        <w:ind w:left="1112" w:hanging="227"/>
      </w:pPr>
    </w:lvl>
    <w:lvl w:ilvl="8">
      <w:numFmt w:val="bullet"/>
      <w:lvlText w:val="ï"/>
      <w:lvlJc w:val="left"/>
      <w:pPr>
        <w:ind w:left="1208" w:hanging="227"/>
      </w:pPr>
    </w:lvl>
  </w:abstractNum>
  <w:abstractNum w:abstractNumId="34" w15:restartNumberingAfterBreak="0">
    <w:nsid w:val="00000424"/>
    <w:multiLevelType w:val="multilevel"/>
    <w:tmpl w:val="FFFFFFFF"/>
    <w:lvl w:ilvl="0">
      <w:numFmt w:val="bullet"/>
      <w:lvlText w:val=""/>
      <w:lvlJc w:val="left"/>
      <w:pPr>
        <w:ind w:left="246" w:hanging="227"/>
      </w:pPr>
      <w:rPr>
        <w:rFonts w:ascii="Wingdings" w:hAnsi="Wingdings"/>
        <w:b w:val="0"/>
        <w:i w:val="0"/>
        <w:color w:val="6F707D"/>
        <w:w w:val="95"/>
        <w:sz w:val="20"/>
      </w:rPr>
    </w:lvl>
    <w:lvl w:ilvl="1">
      <w:numFmt w:val="bullet"/>
      <w:lvlText w:val="ï"/>
      <w:lvlJc w:val="left"/>
      <w:pPr>
        <w:ind w:left="362" w:hanging="227"/>
      </w:pPr>
    </w:lvl>
    <w:lvl w:ilvl="2">
      <w:numFmt w:val="bullet"/>
      <w:lvlText w:val="ï"/>
      <w:lvlJc w:val="left"/>
      <w:pPr>
        <w:ind w:left="485" w:hanging="227"/>
      </w:pPr>
    </w:lvl>
    <w:lvl w:ilvl="3">
      <w:numFmt w:val="bullet"/>
      <w:lvlText w:val="ï"/>
      <w:lvlJc w:val="left"/>
      <w:pPr>
        <w:ind w:left="608" w:hanging="227"/>
      </w:pPr>
    </w:lvl>
    <w:lvl w:ilvl="4">
      <w:numFmt w:val="bullet"/>
      <w:lvlText w:val="ï"/>
      <w:lvlJc w:val="left"/>
      <w:pPr>
        <w:ind w:left="731" w:hanging="227"/>
      </w:pPr>
    </w:lvl>
    <w:lvl w:ilvl="5">
      <w:numFmt w:val="bullet"/>
      <w:lvlText w:val="ï"/>
      <w:lvlJc w:val="left"/>
      <w:pPr>
        <w:ind w:left="854" w:hanging="227"/>
      </w:pPr>
    </w:lvl>
    <w:lvl w:ilvl="6">
      <w:numFmt w:val="bullet"/>
      <w:lvlText w:val="ï"/>
      <w:lvlJc w:val="left"/>
      <w:pPr>
        <w:ind w:left="976" w:hanging="227"/>
      </w:pPr>
    </w:lvl>
    <w:lvl w:ilvl="7">
      <w:numFmt w:val="bullet"/>
      <w:lvlText w:val="ï"/>
      <w:lvlJc w:val="left"/>
      <w:pPr>
        <w:ind w:left="1099" w:hanging="227"/>
      </w:pPr>
    </w:lvl>
    <w:lvl w:ilvl="8">
      <w:numFmt w:val="bullet"/>
      <w:lvlText w:val="ï"/>
      <w:lvlJc w:val="left"/>
      <w:pPr>
        <w:ind w:left="1222" w:hanging="227"/>
      </w:pPr>
    </w:lvl>
  </w:abstractNum>
  <w:abstractNum w:abstractNumId="35" w15:restartNumberingAfterBreak="0">
    <w:nsid w:val="00000425"/>
    <w:multiLevelType w:val="multilevel"/>
    <w:tmpl w:val="FFFFFFFF"/>
    <w:lvl w:ilvl="0">
      <w:numFmt w:val="bullet"/>
      <w:lvlText w:val=""/>
      <w:lvlJc w:val="left"/>
      <w:pPr>
        <w:ind w:left="244" w:hanging="227"/>
      </w:pPr>
      <w:rPr>
        <w:rFonts w:ascii="Wingdings" w:hAnsi="Wingdings"/>
        <w:b w:val="0"/>
        <w:i w:val="0"/>
        <w:color w:val="6F707D"/>
        <w:w w:val="95"/>
        <w:sz w:val="20"/>
      </w:rPr>
    </w:lvl>
    <w:lvl w:ilvl="1">
      <w:numFmt w:val="bullet"/>
      <w:lvlText w:val="ï"/>
      <w:lvlJc w:val="left"/>
      <w:pPr>
        <w:ind w:left="398" w:hanging="227"/>
      </w:pPr>
    </w:lvl>
    <w:lvl w:ilvl="2">
      <w:numFmt w:val="bullet"/>
      <w:lvlText w:val="ï"/>
      <w:lvlJc w:val="left"/>
      <w:pPr>
        <w:ind w:left="557" w:hanging="227"/>
      </w:pPr>
    </w:lvl>
    <w:lvl w:ilvl="3">
      <w:numFmt w:val="bullet"/>
      <w:lvlText w:val="ï"/>
      <w:lvlJc w:val="left"/>
      <w:pPr>
        <w:ind w:left="715" w:hanging="227"/>
      </w:pPr>
    </w:lvl>
    <w:lvl w:ilvl="4">
      <w:numFmt w:val="bullet"/>
      <w:lvlText w:val="ï"/>
      <w:lvlJc w:val="left"/>
      <w:pPr>
        <w:ind w:left="874" w:hanging="227"/>
      </w:pPr>
    </w:lvl>
    <w:lvl w:ilvl="5">
      <w:numFmt w:val="bullet"/>
      <w:lvlText w:val="ï"/>
      <w:lvlJc w:val="left"/>
      <w:pPr>
        <w:ind w:left="1033" w:hanging="227"/>
      </w:pPr>
    </w:lvl>
    <w:lvl w:ilvl="6">
      <w:numFmt w:val="bullet"/>
      <w:lvlText w:val="ï"/>
      <w:lvlJc w:val="left"/>
      <w:pPr>
        <w:ind w:left="1191" w:hanging="227"/>
      </w:pPr>
    </w:lvl>
    <w:lvl w:ilvl="7">
      <w:numFmt w:val="bullet"/>
      <w:lvlText w:val="ï"/>
      <w:lvlJc w:val="left"/>
      <w:pPr>
        <w:ind w:left="1350" w:hanging="227"/>
      </w:pPr>
    </w:lvl>
    <w:lvl w:ilvl="8">
      <w:numFmt w:val="bullet"/>
      <w:lvlText w:val="ï"/>
      <w:lvlJc w:val="left"/>
      <w:pPr>
        <w:ind w:left="1508" w:hanging="227"/>
      </w:pPr>
    </w:lvl>
  </w:abstractNum>
  <w:abstractNum w:abstractNumId="36" w15:restartNumberingAfterBreak="0">
    <w:nsid w:val="00000426"/>
    <w:multiLevelType w:val="multilevel"/>
    <w:tmpl w:val="FFFFFFFF"/>
    <w:lvl w:ilvl="0">
      <w:numFmt w:val="bullet"/>
      <w:lvlText w:val=""/>
      <w:lvlJc w:val="left"/>
      <w:pPr>
        <w:ind w:left="246" w:hanging="227"/>
      </w:pPr>
      <w:rPr>
        <w:rFonts w:ascii="Wingdings" w:hAnsi="Wingdings"/>
        <w:b w:val="0"/>
        <w:i w:val="0"/>
        <w:color w:val="6F707D"/>
        <w:w w:val="95"/>
        <w:sz w:val="20"/>
      </w:rPr>
    </w:lvl>
    <w:lvl w:ilvl="1">
      <w:numFmt w:val="bullet"/>
      <w:lvlText w:val="ï"/>
      <w:lvlJc w:val="left"/>
      <w:pPr>
        <w:ind w:left="703" w:hanging="227"/>
      </w:pPr>
    </w:lvl>
    <w:lvl w:ilvl="2">
      <w:numFmt w:val="bullet"/>
      <w:lvlText w:val="ï"/>
      <w:lvlJc w:val="left"/>
      <w:pPr>
        <w:ind w:left="1167" w:hanging="227"/>
      </w:pPr>
    </w:lvl>
    <w:lvl w:ilvl="3">
      <w:numFmt w:val="bullet"/>
      <w:lvlText w:val="ï"/>
      <w:lvlJc w:val="left"/>
      <w:pPr>
        <w:ind w:left="1631" w:hanging="227"/>
      </w:pPr>
    </w:lvl>
    <w:lvl w:ilvl="4">
      <w:numFmt w:val="bullet"/>
      <w:lvlText w:val="ï"/>
      <w:lvlJc w:val="left"/>
      <w:pPr>
        <w:ind w:left="2094" w:hanging="227"/>
      </w:pPr>
    </w:lvl>
    <w:lvl w:ilvl="5">
      <w:numFmt w:val="bullet"/>
      <w:lvlText w:val="ï"/>
      <w:lvlJc w:val="left"/>
      <w:pPr>
        <w:ind w:left="2558" w:hanging="227"/>
      </w:pPr>
    </w:lvl>
    <w:lvl w:ilvl="6">
      <w:numFmt w:val="bullet"/>
      <w:lvlText w:val="ï"/>
      <w:lvlJc w:val="left"/>
      <w:pPr>
        <w:ind w:left="3022" w:hanging="227"/>
      </w:pPr>
    </w:lvl>
    <w:lvl w:ilvl="7">
      <w:numFmt w:val="bullet"/>
      <w:lvlText w:val="ï"/>
      <w:lvlJc w:val="left"/>
      <w:pPr>
        <w:ind w:left="3485" w:hanging="227"/>
      </w:pPr>
    </w:lvl>
    <w:lvl w:ilvl="8">
      <w:numFmt w:val="bullet"/>
      <w:lvlText w:val="ï"/>
      <w:lvlJc w:val="left"/>
      <w:pPr>
        <w:ind w:left="3949" w:hanging="227"/>
      </w:pPr>
    </w:lvl>
  </w:abstractNum>
  <w:abstractNum w:abstractNumId="37" w15:restartNumberingAfterBreak="0">
    <w:nsid w:val="00000427"/>
    <w:multiLevelType w:val="multilevel"/>
    <w:tmpl w:val="FFFFFFFF"/>
    <w:lvl w:ilvl="0">
      <w:numFmt w:val="bullet"/>
      <w:lvlText w:val=""/>
      <w:lvlJc w:val="left"/>
      <w:pPr>
        <w:ind w:left="446" w:hanging="227"/>
      </w:pPr>
      <w:rPr>
        <w:rFonts w:ascii="Wingdings" w:hAnsi="Wingdings"/>
        <w:b w:val="0"/>
        <w:i w:val="0"/>
        <w:color w:val="6F707D"/>
        <w:w w:val="95"/>
        <w:sz w:val="20"/>
      </w:rPr>
    </w:lvl>
    <w:lvl w:ilvl="1">
      <w:numFmt w:val="bullet"/>
      <w:lvlText w:val="ï"/>
      <w:lvlJc w:val="left"/>
      <w:pPr>
        <w:ind w:left="649" w:hanging="227"/>
      </w:pPr>
    </w:lvl>
    <w:lvl w:ilvl="2">
      <w:numFmt w:val="bullet"/>
      <w:lvlText w:val="ï"/>
      <w:lvlJc w:val="left"/>
      <w:pPr>
        <w:ind w:left="859" w:hanging="227"/>
      </w:pPr>
    </w:lvl>
    <w:lvl w:ilvl="3">
      <w:numFmt w:val="bullet"/>
      <w:lvlText w:val="ï"/>
      <w:lvlJc w:val="left"/>
      <w:pPr>
        <w:ind w:left="1069" w:hanging="227"/>
      </w:pPr>
    </w:lvl>
    <w:lvl w:ilvl="4">
      <w:numFmt w:val="bullet"/>
      <w:lvlText w:val="ï"/>
      <w:lvlJc w:val="left"/>
      <w:pPr>
        <w:ind w:left="1279" w:hanging="227"/>
      </w:pPr>
    </w:lvl>
    <w:lvl w:ilvl="5">
      <w:numFmt w:val="bullet"/>
      <w:lvlText w:val="ï"/>
      <w:lvlJc w:val="left"/>
      <w:pPr>
        <w:ind w:left="1489" w:hanging="227"/>
      </w:pPr>
    </w:lvl>
    <w:lvl w:ilvl="6">
      <w:numFmt w:val="bullet"/>
      <w:lvlText w:val="ï"/>
      <w:lvlJc w:val="left"/>
      <w:pPr>
        <w:ind w:left="1699" w:hanging="227"/>
      </w:pPr>
    </w:lvl>
    <w:lvl w:ilvl="7">
      <w:numFmt w:val="bullet"/>
      <w:lvlText w:val="ï"/>
      <w:lvlJc w:val="left"/>
      <w:pPr>
        <w:ind w:left="1909" w:hanging="227"/>
      </w:pPr>
    </w:lvl>
    <w:lvl w:ilvl="8">
      <w:numFmt w:val="bullet"/>
      <w:lvlText w:val="ï"/>
      <w:lvlJc w:val="left"/>
      <w:pPr>
        <w:ind w:left="2119" w:hanging="227"/>
      </w:pPr>
    </w:lvl>
  </w:abstractNum>
  <w:abstractNum w:abstractNumId="38" w15:restartNumberingAfterBreak="0">
    <w:nsid w:val="00000428"/>
    <w:multiLevelType w:val="multilevel"/>
    <w:tmpl w:val="FFFFFFFF"/>
    <w:lvl w:ilvl="0">
      <w:numFmt w:val="bullet"/>
      <w:lvlText w:val=""/>
      <w:lvlJc w:val="left"/>
      <w:pPr>
        <w:ind w:left="246" w:hanging="227"/>
      </w:pPr>
      <w:rPr>
        <w:rFonts w:ascii="Wingdings" w:hAnsi="Wingdings"/>
        <w:b w:val="0"/>
        <w:i w:val="0"/>
        <w:color w:val="6F707D"/>
        <w:w w:val="95"/>
        <w:sz w:val="20"/>
      </w:rPr>
    </w:lvl>
    <w:lvl w:ilvl="1">
      <w:numFmt w:val="bullet"/>
      <w:lvlText w:val="ï"/>
      <w:lvlJc w:val="left"/>
      <w:pPr>
        <w:ind w:left="370" w:hanging="227"/>
      </w:pPr>
    </w:lvl>
    <w:lvl w:ilvl="2">
      <w:numFmt w:val="bullet"/>
      <w:lvlText w:val="ï"/>
      <w:lvlJc w:val="left"/>
      <w:pPr>
        <w:ind w:left="500" w:hanging="227"/>
      </w:pPr>
    </w:lvl>
    <w:lvl w:ilvl="3">
      <w:numFmt w:val="bullet"/>
      <w:lvlText w:val="ï"/>
      <w:lvlJc w:val="left"/>
      <w:pPr>
        <w:ind w:left="631" w:hanging="227"/>
      </w:pPr>
    </w:lvl>
    <w:lvl w:ilvl="4">
      <w:numFmt w:val="bullet"/>
      <w:lvlText w:val="ï"/>
      <w:lvlJc w:val="left"/>
      <w:pPr>
        <w:ind w:left="761" w:hanging="227"/>
      </w:pPr>
    </w:lvl>
    <w:lvl w:ilvl="5">
      <w:numFmt w:val="bullet"/>
      <w:lvlText w:val="ï"/>
      <w:lvlJc w:val="left"/>
      <w:pPr>
        <w:ind w:left="892" w:hanging="227"/>
      </w:pPr>
    </w:lvl>
    <w:lvl w:ilvl="6">
      <w:numFmt w:val="bullet"/>
      <w:lvlText w:val="ï"/>
      <w:lvlJc w:val="left"/>
      <w:pPr>
        <w:ind w:left="1022" w:hanging="227"/>
      </w:pPr>
    </w:lvl>
    <w:lvl w:ilvl="7">
      <w:numFmt w:val="bullet"/>
      <w:lvlText w:val="ï"/>
      <w:lvlJc w:val="left"/>
      <w:pPr>
        <w:ind w:left="1152" w:hanging="227"/>
      </w:pPr>
    </w:lvl>
    <w:lvl w:ilvl="8">
      <w:numFmt w:val="bullet"/>
      <w:lvlText w:val="ï"/>
      <w:lvlJc w:val="left"/>
      <w:pPr>
        <w:ind w:left="1283" w:hanging="227"/>
      </w:pPr>
    </w:lvl>
  </w:abstractNum>
  <w:abstractNum w:abstractNumId="39" w15:restartNumberingAfterBreak="0">
    <w:nsid w:val="00000429"/>
    <w:multiLevelType w:val="multilevel"/>
    <w:tmpl w:val="FFFFFFFF"/>
    <w:lvl w:ilvl="0">
      <w:numFmt w:val="bullet"/>
      <w:lvlText w:val=""/>
      <w:lvlJc w:val="left"/>
      <w:pPr>
        <w:ind w:left="234" w:hanging="215"/>
      </w:pPr>
      <w:rPr>
        <w:rFonts w:ascii="Wingdings" w:hAnsi="Wingdings"/>
        <w:b w:val="0"/>
        <w:i w:val="0"/>
        <w:color w:val="6F707D"/>
        <w:w w:val="90"/>
        <w:sz w:val="20"/>
      </w:rPr>
    </w:lvl>
    <w:lvl w:ilvl="1">
      <w:numFmt w:val="bullet"/>
      <w:lvlText w:val="ï"/>
      <w:lvlJc w:val="left"/>
      <w:pPr>
        <w:ind w:left="357" w:hanging="215"/>
      </w:pPr>
    </w:lvl>
    <w:lvl w:ilvl="2">
      <w:numFmt w:val="bullet"/>
      <w:lvlText w:val="ï"/>
      <w:lvlJc w:val="left"/>
      <w:pPr>
        <w:ind w:left="474" w:hanging="215"/>
      </w:pPr>
    </w:lvl>
    <w:lvl w:ilvl="3">
      <w:numFmt w:val="bullet"/>
      <w:lvlText w:val="ï"/>
      <w:lvlJc w:val="left"/>
      <w:pPr>
        <w:ind w:left="591" w:hanging="215"/>
      </w:pPr>
    </w:lvl>
    <w:lvl w:ilvl="4">
      <w:numFmt w:val="bullet"/>
      <w:lvlText w:val="ï"/>
      <w:lvlJc w:val="left"/>
      <w:pPr>
        <w:ind w:left="708" w:hanging="215"/>
      </w:pPr>
    </w:lvl>
    <w:lvl w:ilvl="5">
      <w:numFmt w:val="bullet"/>
      <w:lvlText w:val="ï"/>
      <w:lvlJc w:val="left"/>
      <w:pPr>
        <w:ind w:left="825" w:hanging="215"/>
      </w:pPr>
    </w:lvl>
    <w:lvl w:ilvl="6">
      <w:numFmt w:val="bullet"/>
      <w:lvlText w:val="ï"/>
      <w:lvlJc w:val="left"/>
      <w:pPr>
        <w:ind w:left="942" w:hanging="215"/>
      </w:pPr>
    </w:lvl>
    <w:lvl w:ilvl="7">
      <w:numFmt w:val="bullet"/>
      <w:lvlText w:val="ï"/>
      <w:lvlJc w:val="left"/>
      <w:pPr>
        <w:ind w:left="1059" w:hanging="215"/>
      </w:pPr>
    </w:lvl>
    <w:lvl w:ilvl="8">
      <w:numFmt w:val="bullet"/>
      <w:lvlText w:val="ï"/>
      <w:lvlJc w:val="left"/>
      <w:pPr>
        <w:ind w:left="1176" w:hanging="215"/>
      </w:pPr>
    </w:lvl>
  </w:abstractNum>
  <w:abstractNum w:abstractNumId="40" w15:restartNumberingAfterBreak="0">
    <w:nsid w:val="0000042A"/>
    <w:multiLevelType w:val="multilevel"/>
    <w:tmpl w:val="FFFFFFFF"/>
    <w:lvl w:ilvl="0">
      <w:numFmt w:val="bullet"/>
      <w:lvlText w:val=""/>
      <w:lvlJc w:val="left"/>
      <w:pPr>
        <w:ind w:left="234" w:hanging="215"/>
      </w:pPr>
      <w:rPr>
        <w:rFonts w:ascii="Wingdings" w:hAnsi="Wingdings"/>
        <w:b w:val="0"/>
        <w:i w:val="0"/>
        <w:color w:val="6F707D"/>
        <w:w w:val="90"/>
        <w:sz w:val="20"/>
      </w:rPr>
    </w:lvl>
    <w:lvl w:ilvl="1">
      <w:numFmt w:val="bullet"/>
      <w:lvlText w:val="ï"/>
      <w:lvlJc w:val="left"/>
      <w:pPr>
        <w:ind w:left="264" w:hanging="215"/>
      </w:pPr>
    </w:lvl>
    <w:lvl w:ilvl="2">
      <w:numFmt w:val="bullet"/>
      <w:lvlText w:val="ï"/>
      <w:lvlJc w:val="left"/>
      <w:pPr>
        <w:ind w:left="289" w:hanging="215"/>
      </w:pPr>
    </w:lvl>
    <w:lvl w:ilvl="3">
      <w:numFmt w:val="bullet"/>
      <w:lvlText w:val="ï"/>
      <w:lvlJc w:val="left"/>
      <w:pPr>
        <w:ind w:left="313" w:hanging="215"/>
      </w:pPr>
    </w:lvl>
    <w:lvl w:ilvl="4">
      <w:numFmt w:val="bullet"/>
      <w:lvlText w:val="ï"/>
      <w:lvlJc w:val="left"/>
      <w:pPr>
        <w:ind w:left="338" w:hanging="215"/>
      </w:pPr>
    </w:lvl>
    <w:lvl w:ilvl="5">
      <w:numFmt w:val="bullet"/>
      <w:lvlText w:val="ï"/>
      <w:lvlJc w:val="left"/>
      <w:pPr>
        <w:ind w:left="363" w:hanging="215"/>
      </w:pPr>
    </w:lvl>
    <w:lvl w:ilvl="6">
      <w:numFmt w:val="bullet"/>
      <w:lvlText w:val="ï"/>
      <w:lvlJc w:val="left"/>
      <w:pPr>
        <w:ind w:left="387" w:hanging="215"/>
      </w:pPr>
    </w:lvl>
    <w:lvl w:ilvl="7">
      <w:numFmt w:val="bullet"/>
      <w:lvlText w:val="ï"/>
      <w:lvlJc w:val="left"/>
      <w:pPr>
        <w:ind w:left="412" w:hanging="215"/>
      </w:pPr>
    </w:lvl>
    <w:lvl w:ilvl="8">
      <w:numFmt w:val="bullet"/>
      <w:lvlText w:val="ï"/>
      <w:lvlJc w:val="left"/>
      <w:pPr>
        <w:ind w:left="436" w:hanging="215"/>
      </w:pPr>
    </w:lvl>
  </w:abstractNum>
  <w:abstractNum w:abstractNumId="41" w15:restartNumberingAfterBreak="0">
    <w:nsid w:val="0000042B"/>
    <w:multiLevelType w:val="multilevel"/>
    <w:tmpl w:val="FFFFFFFF"/>
    <w:lvl w:ilvl="0">
      <w:numFmt w:val="bullet"/>
      <w:lvlText w:val=""/>
      <w:lvlJc w:val="left"/>
      <w:pPr>
        <w:ind w:left="234" w:hanging="215"/>
      </w:pPr>
      <w:rPr>
        <w:rFonts w:ascii="Wingdings" w:hAnsi="Wingdings"/>
        <w:b w:val="0"/>
        <w:i w:val="0"/>
        <w:color w:val="6F707D"/>
        <w:w w:val="90"/>
        <w:sz w:val="20"/>
      </w:rPr>
    </w:lvl>
    <w:lvl w:ilvl="1">
      <w:numFmt w:val="bullet"/>
      <w:lvlText w:val="ï"/>
      <w:lvlJc w:val="left"/>
      <w:pPr>
        <w:ind w:left="268" w:hanging="215"/>
      </w:pPr>
    </w:lvl>
    <w:lvl w:ilvl="2">
      <w:numFmt w:val="bullet"/>
      <w:lvlText w:val="ï"/>
      <w:lvlJc w:val="left"/>
      <w:pPr>
        <w:ind w:left="297" w:hanging="215"/>
      </w:pPr>
    </w:lvl>
    <w:lvl w:ilvl="3">
      <w:numFmt w:val="bullet"/>
      <w:lvlText w:val="ï"/>
      <w:lvlJc w:val="left"/>
      <w:pPr>
        <w:ind w:left="326" w:hanging="215"/>
      </w:pPr>
    </w:lvl>
    <w:lvl w:ilvl="4">
      <w:numFmt w:val="bullet"/>
      <w:lvlText w:val="ï"/>
      <w:lvlJc w:val="left"/>
      <w:pPr>
        <w:ind w:left="354" w:hanging="215"/>
      </w:pPr>
    </w:lvl>
    <w:lvl w:ilvl="5">
      <w:numFmt w:val="bullet"/>
      <w:lvlText w:val="ï"/>
      <w:lvlJc w:val="left"/>
      <w:pPr>
        <w:ind w:left="383" w:hanging="215"/>
      </w:pPr>
    </w:lvl>
    <w:lvl w:ilvl="6">
      <w:numFmt w:val="bullet"/>
      <w:lvlText w:val="ï"/>
      <w:lvlJc w:val="left"/>
      <w:pPr>
        <w:ind w:left="412" w:hanging="215"/>
      </w:pPr>
    </w:lvl>
    <w:lvl w:ilvl="7">
      <w:numFmt w:val="bullet"/>
      <w:lvlText w:val="ï"/>
      <w:lvlJc w:val="left"/>
      <w:pPr>
        <w:ind w:left="440" w:hanging="215"/>
      </w:pPr>
    </w:lvl>
    <w:lvl w:ilvl="8">
      <w:numFmt w:val="bullet"/>
      <w:lvlText w:val="ï"/>
      <w:lvlJc w:val="left"/>
      <w:pPr>
        <w:ind w:left="469" w:hanging="215"/>
      </w:pPr>
    </w:lvl>
  </w:abstractNum>
  <w:abstractNum w:abstractNumId="42" w15:restartNumberingAfterBreak="0">
    <w:nsid w:val="0000042C"/>
    <w:multiLevelType w:val="multilevel"/>
    <w:tmpl w:val="FFFFFFFF"/>
    <w:lvl w:ilvl="0">
      <w:numFmt w:val="bullet"/>
      <w:lvlText w:val=""/>
      <w:lvlJc w:val="left"/>
      <w:pPr>
        <w:ind w:left="234" w:hanging="215"/>
      </w:pPr>
      <w:rPr>
        <w:rFonts w:ascii="Wingdings" w:hAnsi="Wingdings"/>
        <w:b w:val="0"/>
        <w:i w:val="0"/>
        <w:color w:val="6F707D"/>
        <w:w w:val="90"/>
        <w:sz w:val="20"/>
      </w:rPr>
    </w:lvl>
    <w:lvl w:ilvl="1">
      <w:numFmt w:val="bullet"/>
      <w:lvlText w:val="ï"/>
      <w:lvlJc w:val="left"/>
      <w:pPr>
        <w:ind w:left="264" w:hanging="215"/>
      </w:pPr>
    </w:lvl>
    <w:lvl w:ilvl="2">
      <w:numFmt w:val="bullet"/>
      <w:lvlText w:val="ï"/>
      <w:lvlJc w:val="left"/>
      <w:pPr>
        <w:ind w:left="289" w:hanging="215"/>
      </w:pPr>
    </w:lvl>
    <w:lvl w:ilvl="3">
      <w:numFmt w:val="bullet"/>
      <w:lvlText w:val="ï"/>
      <w:lvlJc w:val="left"/>
      <w:pPr>
        <w:ind w:left="313" w:hanging="215"/>
      </w:pPr>
    </w:lvl>
    <w:lvl w:ilvl="4">
      <w:numFmt w:val="bullet"/>
      <w:lvlText w:val="ï"/>
      <w:lvlJc w:val="left"/>
      <w:pPr>
        <w:ind w:left="338" w:hanging="215"/>
      </w:pPr>
    </w:lvl>
    <w:lvl w:ilvl="5">
      <w:numFmt w:val="bullet"/>
      <w:lvlText w:val="ï"/>
      <w:lvlJc w:val="left"/>
      <w:pPr>
        <w:ind w:left="363" w:hanging="215"/>
      </w:pPr>
    </w:lvl>
    <w:lvl w:ilvl="6">
      <w:numFmt w:val="bullet"/>
      <w:lvlText w:val="ï"/>
      <w:lvlJc w:val="left"/>
      <w:pPr>
        <w:ind w:left="387" w:hanging="215"/>
      </w:pPr>
    </w:lvl>
    <w:lvl w:ilvl="7">
      <w:numFmt w:val="bullet"/>
      <w:lvlText w:val="ï"/>
      <w:lvlJc w:val="left"/>
      <w:pPr>
        <w:ind w:left="412" w:hanging="215"/>
      </w:pPr>
    </w:lvl>
    <w:lvl w:ilvl="8">
      <w:numFmt w:val="bullet"/>
      <w:lvlText w:val="ï"/>
      <w:lvlJc w:val="left"/>
      <w:pPr>
        <w:ind w:left="436" w:hanging="215"/>
      </w:pPr>
    </w:lvl>
  </w:abstractNum>
  <w:abstractNum w:abstractNumId="43" w15:restartNumberingAfterBreak="0">
    <w:nsid w:val="0000042D"/>
    <w:multiLevelType w:val="multilevel"/>
    <w:tmpl w:val="FFFFFFFF"/>
    <w:lvl w:ilvl="0">
      <w:numFmt w:val="bullet"/>
      <w:lvlText w:val=""/>
      <w:lvlJc w:val="left"/>
      <w:pPr>
        <w:ind w:left="234" w:hanging="215"/>
      </w:pPr>
      <w:rPr>
        <w:rFonts w:ascii="Wingdings" w:hAnsi="Wingdings"/>
        <w:b w:val="0"/>
        <w:i w:val="0"/>
        <w:color w:val="6F707D"/>
        <w:w w:val="90"/>
        <w:sz w:val="20"/>
      </w:rPr>
    </w:lvl>
    <w:lvl w:ilvl="1">
      <w:numFmt w:val="bullet"/>
      <w:lvlText w:val="ï"/>
      <w:lvlJc w:val="left"/>
      <w:pPr>
        <w:ind w:left="268" w:hanging="215"/>
      </w:pPr>
    </w:lvl>
    <w:lvl w:ilvl="2">
      <w:numFmt w:val="bullet"/>
      <w:lvlText w:val="ï"/>
      <w:lvlJc w:val="left"/>
      <w:pPr>
        <w:ind w:left="297" w:hanging="215"/>
      </w:pPr>
    </w:lvl>
    <w:lvl w:ilvl="3">
      <w:numFmt w:val="bullet"/>
      <w:lvlText w:val="ï"/>
      <w:lvlJc w:val="left"/>
      <w:pPr>
        <w:ind w:left="326" w:hanging="215"/>
      </w:pPr>
    </w:lvl>
    <w:lvl w:ilvl="4">
      <w:numFmt w:val="bullet"/>
      <w:lvlText w:val="ï"/>
      <w:lvlJc w:val="left"/>
      <w:pPr>
        <w:ind w:left="354" w:hanging="215"/>
      </w:pPr>
    </w:lvl>
    <w:lvl w:ilvl="5">
      <w:numFmt w:val="bullet"/>
      <w:lvlText w:val="ï"/>
      <w:lvlJc w:val="left"/>
      <w:pPr>
        <w:ind w:left="383" w:hanging="215"/>
      </w:pPr>
    </w:lvl>
    <w:lvl w:ilvl="6">
      <w:numFmt w:val="bullet"/>
      <w:lvlText w:val="ï"/>
      <w:lvlJc w:val="left"/>
      <w:pPr>
        <w:ind w:left="412" w:hanging="215"/>
      </w:pPr>
    </w:lvl>
    <w:lvl w:ilvl="7">
      <w:numFmt w:val="bullet"/>
      <w:lvlText w:val="ï"/>
      <w:lvlJc w:val="left"/>
      <w:pPr>
        <w:ind w:left="440" w:hanging="215"/>
      </w:pPr>
    </w:lvl>
    <w:lvl w:ilvl="8">
      <w:numFmt w:val="bullet"/>
      <w:lvlText w:val="ï"/>
      <w:lvlJc w:val="left"/>
      <w:pPr>
        <w:ind w:left="469" w:hanging="215"/>
      </w:pPr>
    </w:lvl>
  </w:abstractNum>
  <w:abstractNum w:abstractNumId="44" w15:restartNumberingAfterBreak="0">
    <w:nsid w:val="0000042E"/>
    <w:multiLevelType w:val="multilevel"/>
    <w:tmpl w:val="FFFFFFFF"/>
    <w:lvl w:ilvl="0">
      <w:numFmt w:val="bullet"/>
      <w:lvlText w:val=""/>
      <w:lvlJc w:val="left"/>
      <w:pPr>
        <w:ind w:left="234" w:hanging="215"/>
      </w:pPr>
      <w:rPr>
        <w:rFonts w:ascii="Wingdings" w:hAnsi="Wingdings"/>
        <w:b w:val="0"/>
        <w:i w:val="0"/>
        <w:color w:val="6F707D"/>
        <w:w w:val="90"/>
        <w:sz w:val="20"/>
      </w:rPr>
    </w:lvl>
    <w:lvl w:ilvl="1">
      <w:numFmt w:val="bullet"/>
      <w:lvlText w:val="ï"/>
      <w:lvlJc w:val="left"/>
      <w:pPr>
        <w:ind w:left="264" w:hanging="215"/>
      </w:pPr>
    </w:lvl>
    <w:lvl w:ilvl="2">
      <w:numFmt w:val="bullet"/>
      <w:lvlText w:val="ï"/>
      <w:lvlJc w:val="left"/>
      <w:pPr>
        <w:ind w:left="289" w:hanging="215"/>
      </w:pPr>
    </w:lvl>
    <w:lvl w:ilvl="3">
      <w:numFmt w:val="bullet"/>
      <w:lvlText w:val="ï"/>
      <w:lvlJc w:val="left"/>
      <w:pPr>
        <w:ind w:left="313" w:hanging="215"/>
      </w:pPr>
    </w:lvl>
    <w:lvl w:ilvl="4">
      <w:numFmt w:val="bullet"/>
      <w:lvlText w:val="ï"/>
      <w:lvlJc w:val="left"/>
      <w:pPr>
        <w:ind w:left="338" w:hanging="215"/>
      </w:pPr>
    </w:lvl>
    <w:lvl w:ilvl="5">
      <w:numFmt w:val="bullet"/>
      <w:lvlText w:val="ï"/>
      <w:lvlJc w:val="left"/>
      <w:pPr>
        <w:ind w:left="363" w:hanging="215"/>
      </w:pPr>
    </w:lvl>
    <w:lvl w:ilvl="6">
      <w:numFmt w:val="bullet"/>
      <w:lvlText w:val="ï"/>
      <w:lvlJc w:val="left"/>
      <w:pPr>
        <w:ind w:left="387" w:hanging="215"/>
      </w:pPr>
    </w:lvl>
    <w:lvl w:ilvl="7">
      <w:numFmt w:val="bullet"/>
      <w:lvlText w:val="ï"/>
      <w:lvlJc w:val="left"/>
      <w:pPr>
        <w:ind w:left="412" w:hanging="215"/>
      </w:pPr>
    </w:lvl>
    <w:lvl w:ilvl="8">
      <w:numFmt w:val="bullet"/>
      <w:lvlText w:val="ï"/>
      <w:lvlJc w:val="left"/>
      <w:pPr>
        <w:ind w:left="436" w:hanging="215"/>
      </w:pPr>
    </w:lvl>
  </w:abstractNum>
  <w:abstractNum w:abstractNumId="45" w15:restartNumberingAfterBreak="0">
    <w:nsid w:val="0000042F"/>
    <w:multiLevelType w:val="multilevel"/>
    <w:tmpl w:val="FFFFFFFF"/>
    <w:lvl w:ilvl="0">
      <w:numFmt w:val="bullet"/>
      <w:lvlText w:val=""/>
      <w:lvlJc w:val="left"/>
      <w:pPr>
        <w:ind w:left="20" w:hanging="215"/>
      </w:pPr>
      <w:rPr>
        <w:rFonts w:ascii="Wingdings" w:hAnsi="Wingdings"/>
        <w:b w:val="0"/>
        <w:i w:val="0"/>
        <w:color w:val="6F707D"/>
        <w:w w:val="90"/>
        <w:sz w:val="20"/>
      </w:rPr>
    </w:lvl>
    <w:lvl w:ilvl="1">
      <w:numFmt w:val="bullet"/>
      <w:lvlText w:val="ï"/>
      <w:lvlJc w:val="left"/>
      <w:pPr>
        <w:ind w:left="119" w:hanging="215"/>
      </w:pPr>
    </w:lvl>
    <w:lvl w:ilvl="2">
      <w:numFmt w:val="bullet"/>
      <w:lvlText w:val="ï"/>
      <w:lvlJc w:val="left"/>
      <w:pPr>
        <w:ind w:left="219" w:hanging="215"/>
      </w:pPr>
    </w:lvl>
    <w:lvl w:ilvl="3">
      <w:numFmt w:val="bullet"/>
      <w:lvlText w:val="ï"/>
      <w:lvlJc w:val="left"/>
      <w:pPr>
        <w:ind w:left="319" w:hanging="215"/>
      </w:pPr>
    </w:lvl>
    <w:lvl w:ilvl="4">
      <w:numFmt w:val="bullet"/>
      <w:lvlText w:val="ï"/>
      <w:lvlJc w:val="left"/>
      <w:pPr>
        <w:ind w:left="419" w:hanging="215"/>
      </w:pPr>
    </w:lvl>
    <w:lvl w:ilvl="5">
      <w:numFmt w:val="bullet"/>
      <w:lvlText w:val="ï"/>
      <w:lvlJc w:val="left"/>
      <w:pPr>
        <w:ind w:left="519" w:hanging="215"/>
      </w:pPr>
    </w:lvl>
    <w:lvl w:ilvl="6">
      <w:numFmt w:val="bullet"/>
      <w:lvlText w:val="ï"/>
      <w:lvlJc w:val="left"/>
      <w:pPr>
        <w:ind w:left="618" w:hanging="215"/>
      </w:pPr>
    </w:lvl>
    <w:lvl w:ilvl="7">
      <w:numFmt w:val="bullet"/>
      <w:lvlText w:val="ï"/>
      <w:lvlJc w:val="left"/>
      <w:pPr>
        <w:ind w:left="718" w:hanging="215"/>
      </w:pPr>
    </w:lvl>
    <w:lvl w:ilvl="8">
      <w:numFmt w:val="bullet"/>
      <w:lvlText w:val="ï"/>
      <w:lvlJc w:val="left"/>
      <w:pPr>
        <w:ind w:left="818" w:hanging="215"/>
      </w:pPr>
    </w:lvl>
  </w:abstractNum>
  <w:abstractNum w:abstractNumId="46" w15:restartNumberingAfterBreak="0">
    <w:nsid w:val="00000430"/>
    <w:multiLevelType w:val="multilevel"/>
    <w:tmpl w:val="FFFFFFFF"/>
    <w:lvl w:ilvl="0">
      <w:numFmt w:val="bullet"/>
      <w:lvlText w:val=""/>
      <w:lvlJc w:val="left"/>
      <w:pPr>
        <w:ind w:left="234" w:hanging="215"/>
      </w:pPr>
      <w:rPr>
        <w:rFonts w:ascii="Wingdings" w:hAnsi="Wingdings"/>
        <w:b w:val="0"/>
        <w:i w:val="0"/>
        <w:color w:val="6F707D"/>
        <w:w w:val="90"/>
        <w:sz w:val="20"/>
      </w:rPr>
    </w:lvl>
    <w:lvl w:ilvl="1">
      <w:numFmt w:val="bullet"/>
      <w:lvlText w:val="ï"/>
      <w:lvlJc w:val="left"/>
      <w:pPr>
        <w:ind w:left="293" w:hanging="215"/>
      </w:pPr>
    </w:lvl>
    <w:lvl w:ilvl="2">
      <w:numFmt w:val="bullet"/>
      <w:lvlText w:val="ï"/>
      <w:lvlJc w:val="left"/>
      <w:pPr>
        <w:ind w:left="347" w:hanging="215"/>
      </w:pPr>
    </w:lvl>
    <w:lvl w:ilvl="3">
      <w:numFmt w:val="bullet"/>
      <w:lvlText w:val="ï"/>
      <w:lvlJc w:val="left"/>
      <w:pPr>
        <w:ind w:left="400" w:hanging="215"/>
      </w:pPr>
    </w:lvl>
    <w:lvl w:ilvl="4">
      <w:numFmt w:val="bullet"/>
      <w:lvlText w:val="ï"/>
      <w:lvlJc w:val="left"/>
      <w:pPr>
        <w:ind w:left="454" w:hanging="215"/>
      </w:pPr>
    </w:lvl>
    <w:lvl w:ilvl="5">
      <w:numFmt w:val="bullet"/>
      <w:lvlText w:val="ï"/>
      <w:lvlJc w:val="left"/>
      <w:pPr>
        <w:ind w:left="508" w:hanging="215"/>
      </w:pPr>
    </w:lvl>
    <w:lvl w:ilvl="6">
      <w:numFmt w:val="bullet"/>
      <w:lvlText w:val="ï"/>
      <w:lvlJc w:val="left"/>
      <w:pPr>
        <w:ind w:left="561" w:hanging="215"/>
      </w:pPr>
    </w:lvl>
    <w:lvl w:ilvl="7">
      <w:numFmt w:val="bullet"/>
      <w:lvlText w:val="ï"/>
      <w:lvlJc w:val="left"/>
      <w:pPr>
        <w:ind w:left="615" w:hanging="215"/>
      </w:pPr>
    </w:lvl>
    <w:lvl w:ilvl="8">
      <w:numFmt w:val="bullet"/>
      <w:lvlText w:val="ï"/>
      <w:lvlJc w:val="left"/>
      <w:pPr>
        <w:ind w:left="668" w:hanging="215"/>
      </w:pPr>
    </w:lvl>
  </w:abstractNum>
  <w:abstractNum w:abstractNumId="47" w15:restartNumberingAfterBreak="0">
    <w:nsid w:val="00000431"/>
    <w:multiLevelType w:val="multilevel"/>
    <w:tmpl w:val="FFFFFFFF"/>
    <w:lvl w:ilvl="0">
      <w:numFmt w:val="bullet"/>
      <w:lvlText w:val=""/>
      <w:lvlJc w:val="left"/>
      <w:pPr>
        <w:ind w:left="234" w:hanging="215"/>
      </w:pPr>
      <w:rPr>
        <w:rFonts w:ascii="Wingdings" w:hAnsi="Wingdings"/>
        <w:b w:val="0"/>
        <w:i w:val="0"/>
        <w:color w:val="6F707D"/>
        <w:w w:val="90"/>
        <w:sz w:val="20"/>
      </w:rPr>
    </w:lvl>
    <w:lvl w:ilvl="1">
      <w:numFmt w:val="bullet"/>
      <w:lvlText w:val="ï"/>
      <w:lvlJc w:val="left"/>
      <w:pPr>
        <w:ind w:left="305" w:hanging="215"/>
      </w:pPr>
    </w:lvl>
    <w:lvl w:ilvl="2">
      <w:numFmt w:val="bullet"/>
      <w:lvlText w:val="ï"/>
      <w:lvlJc w:val="left"/>
      <w:pPr>
        <w:ind w:left="371" w:hanging="215"/>
      </w:pPr>
    </w:lvl>
    <w:lvl w:ilvl="3">
      <w:numFmt w:val="bullet"/>
      <w:lvlText w:val="ï"/>
      <w:lvlJc w:val="left"/>
      <w:pPr>
        <w:ind w:left="436" w:hanging="215"/>
      </w:pPr>
    </w:lvl>
    <w:lvl w:ilvl="4">
      <w:numFmt w:val="bullet"/>
      <w:lvlText w:val="ï"/>
      <w:lvlJc w:val="left"/>
      <w:pPr>
        <w:ind w:left="502" w:hanging="215"/>
      </w:pPr>
    </w:lvl>
    <w:lvl w:ilvl="5">
      <w:numFmt w:val="bullet"/>
      <w:lvlText w:val="ï"/>
      <w:lvlJc w:val="left"/>
      <w:pPr>
        <w:ind w:left="568" w:hanging="215"/>
      </w:pPr>
    </w:lvl>
    <w:lvl w:ilvl="6">
      <w:numFmt w:val="bullet"/>
      <w:lvlText w:val="ï"/>
      <w:lvlJc w:val="left"/>
      <w:pPr>
        <w:ind w:left="633" w:hanging="215"/>
      </w:pPr>
    </w:lvl>
    <w:lvl w:ilvl="7">
      <w:numFmt w:val="bullet"/>
      <w:lvlText w:val="ï"/>
      <w:lvlJc w:val="left"/>
      <w:pPr>
        <w:ind w:left="699" w:hanging="215"/>
      </w:pPr>
    </w:lvl>
    <w:lvl w:ilvl="8">
      <w:numFmt w:val="bullet"/>
      <w:lvlText w:val="ï"/>
      <w:lvlJc w:val="left"/>
      <w:pPr>
        <w:ind w:left="764" w:hanging="215"/>
      </w:pPr>
    </w:lvl>
  </w:abstractNum>
  <w:abstractNum w:abstractNumId="48" w15:restartNumberingAfterBreak="0">
    <w:nsid w:val="00000432"/>
    <w:multiLevelType w:val="multilevel"/>
    <w:tmpl w:val="FFFFFFFF"/>
    <w:lvl w:ilvl="0">
      <w:numFmt w:val="bullet"/>
      <w:lvlText w:val=""/>
      <w:lvlJc w:val="left"/>
      <w:pPr>
        <w:ind w:left="234" w:hanging="215"/>
      </w:pPr>
      <w:rPr>
        <w:rFonts w:ascii="Wingdings" w:hAnsi="Wingdings"/>
        <w:b w:val="0"/>
        <w:i w:val="0"/>
        <w:color w:val="6F707D"/>
        <w:w w:val="90"/>
        <w:sz w:val="20"/>
      </w:rPr>
    </w:lvl>
    <w:lvl w:ilvl="1">
      <w:numFmt w:val="bullet"/>
      <w:lvlText w:val="ï"/>
      <w:lvlJc w:val="left"/>
      <w:pPr>
        <w:ind w:left="264" w:hanging="215"/>
      </w:pPr>
    </w:lvl>
    <w:lvl w:ilvl="2">
      <w:numFmt w:val="bullet"/>
      <w:lvlText w:val="ï"/>
      <w:lvlJc w:val="left"/>
      <w:pPr>
        <w:ind w:left="289" w:hanging="215"/>
      </w:pPr>
    </w:lvl>
    <w:lvl w:ilvl="3">
      <w:numFmt w:val="bullet"/>
      <w:lvlText w:val="ï"/>
      <w:lvlJc w:val="left"/>
      <w:pPr>
        <w:ind w:left="313" w:hanging="215"/>
      </w:pPr>
    </w:lvl>
    <w:lvl w:ilvl="4">
      <w:numFmt w:val="bullet"/>
      <w:lvlText w:val="ï"/>
      <w:lvlJc w:val="left"/>
      <w:pPr>
        <w:ind w:left="338" w:hanging="215"/>
      </w:pPr>
    </w:lvl>
    <w:lvl w:ilvl="5">
      <w:numFmt w:val="bullet"/>
      <w:lvlText w:val="ï"/>
      <w:lvlJc w:val="left"/>
      <w:pPr>
        <w:ind w:left="363" w:hanging="215"/>
      </w:pPr>
    </w:lvl>
    <w:lvl w:ilvl="6">
      <w:numFmt w:val="bullet"/>
      <w:lvlText w:val="ï"/>
      <w:lvlJc w:val="left"/>
      <w:pPr>
        <w:ind w:left="387" w:hanging="215"/>
      </w:pPr>
    </w:lvl>
    <w:lvl w:ilvl="7">
      <w:numFmt w:val="bullet"/>
      <w:lvlText w:val="ï"/>
      <w:lvlJc w:val="left"/>
      <w:pPr>
        <w:ind w:left="412" w:hanging="215"/>
      </w:pPr>
    </w:lvl>
    <w:lvl w:ilvl="8">
      <w:numFmt w:val="bullet"/>
      <w:lvlText w:val="ï"/>
      <w:lvlJc w:val="left"/>
      <w:pPr>
        <w:ind w:left="436" w:hanging="215"/>
      </w:pPr>
    </w:lvl>
  </w:abstractNum>
  <w:abstractNum w:abstractNumId="49" w15:restartNumberingAfterBreak="0">
    <w:nsid w:val="00000433"/>
    <w:multiLevelType w:val="multilevel"/>
    <w:tmpl w:val="FFFFFFFF"/>
    <w:lvl w:ilvl="0">
      <w:numFmt w:val="bullet"/>
      <w:lvlText w:val=""/>
      <w:lvlJc w:val="left"/>
      <w:pPr>
        <w:ind w:left="234" w:hanging="215"/>
      </w:pPr>
      <w:rPr>
        <w:rFonts w:ascii="Wingdings" w:hAnsi="Wingdings"/>
        <w:b w:val="0"/>
        <w:i w:val="0"/>
        <w:color w:val="6F707D"/>
        <w:w w:val="90"/>
        <w:sz w:val="20"/>
      </w:rPr>
    </w:lvl>
    <w:lvl w:ilvl="1">
      <w:numFmt w:val="bullet"/>
      <w:lvlText w:val="ï"/>
      <w:lvlJc w:val="left"/>
      <w:pPr>
        <w:ind w:left="361" w:hanging="215"/>
      </w:pPr>
    </w:lvl>
    <w:lvl w:ilvl="2">
      <w:numFmt w:val="bullet"/>
      <w:lvlText w:val="ï"/>
      <w:lvlJc w:val="left"/>
      <w:pPr>
        <w:ind w:left="483" w:hanging="215"/>
      </w:pPr>
    </w:lvl>
    <w:lvl w:ilvl="3">
      <w:numFmt w:val="bullet"/>
      <w:lvlText w:val="ï"/>
      <w:lvlJc w:val="left"/>
      <w:pPr>
        <w:ind w:left="605" w:hanging="215"/>
      </w:pPr>
    </w:lvl>
    <w:lvl w:ilvl="4">
      <w:numFmt w:val="bullet"/>
      <w:lvlText w:val="ï"/>
      <w:lvlJc w:val="left"/>
      <w:pPr>
        <w:ind w:left="726" w:hanging="215"/>
      </w:pPr>
    </w:lvl>
    <w:lvl w:ilvl="5">
      <w:numFmt w:val="bullet"/>
      <w:lvlText w:val="ï"/>
      <w:lvlJc w:val="left"/>
      <w:pPr>
        <w:ind w:left="848" w:hanging="215"/>
      </w:pPr>
    </w:lvl>
    <w:lvl w:ilvl="6">
      <w:numFmt w:val="bullet"/>
      <w:lvlText w:val="ï"/>
      <w:lvlJc w:val="left"/>
      <w:pPr>
        <w:ind w:left="970" w:hanging="215"/>
      </w:pPr>
    </w:lvl>
    <w:lvl w:ilvl="7">
      <w:numFmt w:val="bullet"/>
      <w:lvlText w:val="ï"/>
      <w:lvlJc w:val="left"/>
      <w:pPr>
        <w:ind w:left="1091" w:hanging="215"/>
      </w:pPr>
    </w:lvl>
    <w:lvl w:ilvl="8">
      <w:numFmt w:val="bullet"/>
      <w:lvlText w:val="ï"/>
      <w:lvlJc w:val="left"/>
      <w:pPr>
        <w:ind w:left="1213" w:hanging="215"/>
      </w:pPr>
    </w:lvl>
  </w:abstractNum>
  <w:abstractNum w:abstractNumId="50" w15:restartNumberingAfterBreak="0">
    <w:nsid w:val="00000434"/>
    <w:multiLevelType w:val="multilevel"/>
    <w:tmpl w:val="FFFFFFFF"/>
    <w:lvl w:ilvl="0">
      <w:numFmt w:val="bullet"/>
      <w:lvlText w:val=""/>
      <w:lvlJc w:val="left"/>
      <w:pPr>
        <w:ind w:left="234" w:hanging="215"/>
      </w:pPr>
      <w:rPr>
        <w:rFonts w:ascii="Wingdings" w:hAnsi="Wingdings"/>
        <w:b w:val="0"/>
        <w:i w:val="0"/>
        <w:color w:val="6F707D"/>
        <w:w w:val="90"/>
        <w:sz w:val="20"/>
      </w:rPr>
    </w:lvl>
    <w:lvl w:ilvl="1">
      <w:numFmt w:val="bullet"/>
      <w:lvlText w:val="ï"/>
      <w:lvlJc w:val="left"/>
      <w:pPr>
        <w:ind w:left="264" w:hanging="215"/>
      </w:pPr>
    </w:lvl>
    <w:lvl w:ilvl="2">
      <w:numFmt w:val="bullet"/>
      <w:lvlText w:val="ï"/>
      <w:lvlJc w:val="left"/>
      <w:pPr>
        <w:ind w:left="289" w:hanging="215"/>
      </w:pPr>
    </w:lvl>
    <w:lvl w:ilvl="3">
      <w:numFmt w:val="bullet"/>
      <w:lvlText w:val="ï"/>
      <w:lvlJc w:val="left"/>
      <w:pPr>
        <w:ind w:left="313" w:hanging="215"/>
      </w:pPr>
    </w:lvl>
    <w:lvl w:ilvl="4">
      <w:numFmt w:val="bullet"/>
      <w:lvlText w:val="ï"/>
      <w:lvlJc w:val="left"/>
      <w:pPr>
        <w:ind w:left="338" w:hanging="215"/>
      </w:pPr>
    </w:lvl>
    <w:lvl w:ilvl="5">
      <w:numFmt w:val="bullet"/>
      <w:lvlText w:val="ï"/>
      <w:lvlJc w:val="left"/>
      <w:pPr>
        <w:ind w:left="363" w:hanging="215"/>
      </w:pPr>
    </w:lvl>
    <w:lvl w:ilvl="6">
      <w:numFmt w:val="bullet"/>
      <w:lvlText w:val="ï"/>
      <w:lvlJc w:val="left"/>
      <w:pPr>
        <w:ind w:left="387" w:hanging="215"/>
      </w:pPr>
    </w:lvl>
    <w:lvl w:ilvl="7">
      <w:numFmt w:val="bullet"/>
      <w:lvlText w:val="ï"/>
      <w:lvlJc w:val="left"/>
      <w:pPr>
        <w:ind w:left="412" w:hanging="215"/>
      </w:pPr>
    </w:lvl>
    <w:lvl w:ilvl="8">
      <w:numFmt w:val="bullet"/>
      <w:lvlText w:val="ï"/>
      <w:lvlJc w:val="left"/>
      <w:pPr>
        <w:ind w:left="436" w:hanging="215"/>
      </w:pPr>
    </w:lvl>
  </w:abstractNum>
  <w:abstractNum w:abstractNumId="51" w15:restartNumberingAfterBreak="0">
    <w:nsid w:val="00000435"/>
    <w:multiLevelType w:val="multilevel"/>
    <w:tmpl w:val="FFFFFFFF"/>
    <w:lvl w:ilvl="0">
      <w:numFmt w:val="bullet"/>
      <w:lvlText w:val=""/>
      <w:lvlJc w:val="left"/>
      <w:pPr>
        <w:ind w:left="234" w:hanging="215"/>
      </w:pPr>
      <w:rPr>
        <w:rFonts w:ascii="Wingdings" w:hAnsi="Wingdings"/>
        <w:b w:val="0"/>
        <w:i w:val="0"/>
        <w:color w:val="6F707D"/>
        <w:w w:val="90"/>
        <w:sz w:val="20"/>
      </w:rPr>
    </w:lvl>
    <w:lvl w:ilvl="1">
      <w:numFmt w:val="bullet"/>
      <w:lvlText w:val="ï"/>
      <w:lvlJc w:val="left"/>
      <w:pPr>
        <w:ind w:left="268" w:hanging="215"/>
      </w:pPr>
    </w:lvl>
    <w:lvl w:ilvl="2">
      <w:numFmt w:val="bullet"/>
      <w:lvlText w:val="ï"/>
      <w:lvlJc w:val="left"/>
      <w:pPr>
        <w:ind w:left="297" w:hanging="215"/>
      </w:pPr>
    </w:lvl>
    <w:lvl w:ilvl="3">
      <w:numFmt w:val="bullet"/>
      <w:lvlText w:val="ï"/>
      <w:lvlJc w:val="left"/>
      <w:pPr>
        <w:ind w:left="326" w:hanging="215"/>
      </w:pPr>
    </w:lvl>
    <w:lvl w:ilvl="4">
      <w:numFmt w:val="bullet"/>
      <w:lvlText w:val="ï"/>
      <w:lvlJc w:val="left"/>
      <w:pPr>
        <w:ind w:left="354" w:hanging="215"/>
      </w:pPr>
    </w:lvl>
    <w:lvl w:ilvl="5">
      <w:numFmt w:val="bullet"/>
      <w:lvlText w:val="ï"/>
      <w:lvlJc w:val="left"/>
      <w:pPr>
        <w:ind w:left="383" w:hanging="215"/>
      </w:pPr>
    </w:lvl>
    <w:lvl w:ilvl="6">
      <w:numFmt w:val="bullet"/>
      <w:lvlText w:val="ï"/>
      <w:lvlJc w:val="left"/>
      <w:pPr>
        <w:ind w:left="412" w:hanging="215"/>
      </w:pPr>
    </w:lvl>
    <w:lvl w:ilvl="7">
      <w:numFmt w:val="bullet"/>
      <w:lvlText w:val="ï"/>
      <w:lvlJc w:val="left"/>
      <w:pPr>
        <w:ind w:left="440" w:hanging="215"/>
      </w:pPr>
    </w:lvl>
    <w:lvl w:ilvl="8">
      <w:numFmt w:val="bullet"/>
      <w:lvlText w:val="ï"/>
      <w:lvlJc w:val="left"/>
      <w:pPr>
        <w:ind w:left="469" w:hanging="215"/>
      </w:pPr>
    </w:lvl>
  </w:abstractNum>
  <w:abstractNum w:abstractNumId="52" w15:restartNumberingAfterBreak="0">
    <w:nsid w:val="00000436"/>
    <w:multiLevelType w:val="multilevel"/>
    <w:tmpl w:val="FFFFFFFF"/>
    <w:lvl w:ilvl="0">
      <w:numFmt w:val="bullet"/>
      <w:lvlText w:val=""/>
      <w:lvlJc w:val="left"/>
      <w:pPr>
        <w:ind w:left="234" w:hanging="215"/>
      </w:pPr>
      <w:rPr>
        <w:rFonts w:ascii="Wingdings" w:hAnsi="Wingdings"/>
        <w:b w:val="0"/>
        <w:i w:val="0"/>
        <w:color w:val="6F707D"/>
        <w:w w:val="90"/>
        <w:sz w:val="20"/>
      </w:rPr>
    </w:lvl>
    <w:lvl w:ilvl="1">
      <w:numFmt w:val="bullet"/>
      <w:lvlText w:val="ï"/>
      <w:lvlJc w:val="left"/>
      <w:pPr>
        <w:ind w:left="264" w:hanging="215"/>
      </w:pPr>
    </w:lvl>
    <w:lvl w:ilvl="2">
      <w:numFmt w:val="bullet"/>
      <w:lvlText w:val="ï"/>
      <w:lvlJc w:val="left"/>
      <w:pPr>
        <w:ind w:left="289" w:hanging="215"/>
      </w:pPr>
    </w:lvl>
    <w:lvl w:ilvl="3">
      <w:numFmt w:val="bullet"/>
      <w:lvlText w:val="ï"/>
      <w:lvlJc w:val="left"/>
      <w:pPr>
        <w:ind w:left="313" w:hanging="215"/>
      </w:pPr>
    </w:lvl>
    <w:lvl w:ilvl="4">
      <w:numFmt w:val="bullet"/>
      <w:lvlText w:val="ï"/>
      <w:lvlJc w:val="left"/>
      <w:pPr>
        <w:ind w:left="338" w:hanging="215"/>
      </w:pPr>
    </w:lvl>
    <w:lvl w:ilvl="5">
      <w:numFmt w:val="bullet"/>
      <w:lvlText w:val="ï"/>
      <w:lvlJc w:val="left"/>
      <w:pPr>
        <w:ind w:left="363" w:hanging="215"/>
      </w:pPr>
    </w:lvl>
    <w:lvl w:ilvl="6">
      <w:numFmt w:val="bullet"/>
      <w:lvlText w:val="ï"/>
      <w:lvlJc w:val="left"/>
      <w:pPr>
        <w:ind w:left="387" w:hanging="215"/>
      </w:pPr>
    </w:lvl>
    <w:lvl w:ilvl="7">
      <w:numFmt w:val="bullet"/>
      <w:lvlText w:val="ï"/>
      <w:lvlJc w:val="left"/>
      <w:pPr>
        <w:ind w:left="412" w:hanging="215"/>
      </w:pPr>
    </w:lvl>
    <w:lvl w:ilvl="8">
      <w:numFmt w:val="bullet"/>
      <w:lvlText w:val="ï"/>
      <w:lvlJc w:val="left"/>
      <w:pPr>
        <w:ind w:left="436" w:hanging="215"/>
      </w:pPr>
    </w:lvl>
  </w:abstractNum>
  <w:abstractNum w:abstractNumId="53" w15:restartNumberingAfterBreak="0">
    <w:nsid w:val="00000437"/>
    <w:multiLevelType w:val="multilevel"/>
    <w:tmpl w:val="FFFFFFFF"/>
    <w:lvl w:ilvl="0">
      <w:numFmt w:val="bullet"/>
      <w:lvlText w:val=""/>
      <w:lvlJc w:val="left"/>
      <w:pPr>
        <w:ind w:left="234" w:hanging="215"/>
      </w:pPr>
      <w:rPr>
        <w:rFonts w:ascii="Wingdings" w:hAnsi="Wingdings"/>
        <w:b w:val="0"/>
        <w:i w:val="0"/>
        <w:color w:val="6F707D"/>
        <w:w w:val="90"/>
        <w:sz w:val="20"/>
      </w:rPr>
    </w:lvl>
    <w:lvl w:ilvl="1">
      <w:numFmt w:val="bullet"/>
      <w:lvlText w:val="ï"/>
      <w:lvlJc w:val="left"/>
      <w:pPr>
        <w:ind w:left="366" w:hanging="215"/>
      </w:pPr>
    </w:lvl>
    <w:lvl w:ilvl="2">
      <w:numFmt w:val="bullet"/>
      <w:lvlText w:val="ï"/>
      <w:lvlJc w:val="left"/>
      <w:pPr>
        <w:ind w:left="492" w:hanging="215"/>
      </w:pPr>
    </w:lvl>
    <w:lvl w:ilvl="3">
      <w:numFmt w:val="bullet"/>
      <w:lvlText w:val="ï"/>
      <w:lvlJc w:val="left"/>
      <w:pPr>
        <w:ind w:left="618" w:hanging="215"/>
      </w:pPr>
    </w:lvl>
    <w:lvl w:ilvl="4">
      <w:numFmt w:val="bullet"/>
      <w:lvlText w:val="ï"/>
      <w:lvlJc w:val="left"/>
      <w:pPr>
        <w:ind w:left="744" w:hanging="215"/>
      </w:pPr>
    </w:lvl>
    <w:lvl w:ilvl="5">
      <w:numFmt w:val="bullet"/>
      <w:lvlText w:val="ï"/>
      <w:lvlJc w:val="left"/>
      <w:pPr>
        <w:ind w:left="870" w:hanging="215"/>
      </w:pPr>
    </w:lvl>
    <w:lvl w:ilvl="6">
      <w:numFmt w:val="bullet"/>
      <w:lvlText w:val="ï"/>
      <w:lvlJc w:val="left"/>
      <w:pPr>
        <w:ind w:left="996" w:hanging="215"/>
      </w:pPr>
    </w:lvl>
    <w:lvl w:ilvl="7">
      <w:numFmt w:val="bullet"/>
      <w:lvlText w:val="ï"/>
      <w:lvlJc w:val="left"/>
      <w:pPr>
        <w:ind w:left="1122" w:hanging="215"/>
      </w:pPr>
    </w:lvl>
    <w:lvl w:ilvl="8">
      <w:numFmt w:val="bullet"/>
      <w:lvlText w:val="ï"/>
      <w:lvlJc w:val="left"/>
      <w:pPr>
        <w:ind w:left="1248" w:hanging="215"/>
      </w:pPr>
    </w:lvl>
  </w:abstractNum>
  <w:abstractNum w:abstractNumId="54" w15:restartNumberingAfterBreak="0">
    <w:nsid w:val="00000438"/>
    <w:multiLevelType w:val="multilevel"/>
    <w:tmpl w:val="FFFFFFFF"/>
    <w:lvl w:ilvl="0">
      <w:numFmt w:val="bullet"/>
      <w:lvlText w:val=""/>
      <w:lvlJc w:val="left"/>
      <w:pPr>
        <w:ind w:left="234" w:hanging="215"/>
      </w:pPr>
      <w:rPr>
        <w:rFonts w:ascii="Wingdings" w:hAnsi="Wingdings"/>
        <w:b w:val="0"/>
        <w:i w:val="0"/>
        <w:color w:val="6F707D"/>
        <w:w w:val="90"/>
        <w:sz w:val="20"/>
      </w:rPr>
    </w:lvl>
    <w:lvl w:ilvl="1">
      <w:numFmt w:val="bullet"/>
      <w:lvlText w:val="ï"/>
      <w:lvlJc w:val="left"/>
      <w:pPr>
        <w:ind w:left="267" w:hanging="215"/>
      </w:pPr>
    </w:lvl>
    <w:lvl w:ilvl="2">
      <w:numFmt w:val="bullet"/>
      <w:lvlText w:val="ï"/>
      <w:lvlJc w:val="left"/>
      <w:pPr>
        <w:ind w:left="294" w:hanging="215"/>
      </w:pPr>
    </w:lvl>
    <w:lvl w:ilvl="3">
      <w:numFmt w:val="bullet"/>
      <w:lvlText w:val="ï"/>
      <w:lvlJc w:val="left"/>
      <w:pPr>
        <w:ind w:left="322" w:hanging="215"/>
      </w:pPr>
    </w:lvl>
    <w:lvl w:ilvl="4">
      <w:numFmt w:val="bullet"/>
      <w:lvlText w:val="ï"/>
      <w:lvlJc w:val="left"/>
      <w:pPr>
        <w:ind w:left="349" w:hanging="215"/>
      </w:pPr>
    </w:lvl>
    <w:lvl w:ilvl="5">
      <w:numFmt w:val="bullet"/>
      <w:lvlText w:val="ï"/>
      <w:lvlJc w:val="left"/>
      <w:pPr>
        <w:ind w:left="377" w:hanging="215"/>
      </w:pPr>
    </w:lvl>
    <w:lvl w:ilvl="6">
      <w:numFmt w:val="bullet"/>
      <w:lvlText w:val="ï"/>
      <w:lvlJc w:val="left"/>
      <w:pPr>
        <w:ind w:left="404" w:hanging="215"/>
      </w:pPr>
    </w:lvl>
    <w:lvl w:ilvl="7">
      <w:numFmt w:val="bullet"/>
      <w:lvlText w:val="ï"/>
      <w:lvlJc w:val="left"/>
      <w:pPr>
        <w:ind w:left="431" w:hanging="215"/>
      </w:pPr>
    </w:lvl>
    <w:lvl w:ilvl="8">
      <w:numFmt w:val="bullet"/>
      <w:lvlText w:val="ï"/>
      <w:lvlJc w:val="left"/>
      <w:pPr>
        <w:ind w:left="459" w:hanging="215"/>
      </w:pPr>
    </w:lvl>
  </w:abstractNum>
  <w:abstractNum w:abstractNumId="55" w15:restartNumberingAfterBreak="0">
    <w:nsid w:val="00000439"/>
    <w:multiLevelType w:val="multilevel"/>
    <w:tmpl w:val="FFFFFFFF"/>
    <w:lvl w:ilvl="0">
      <w:numFmt w:val="bullet"/>
      <w:lvlText w:val=""/>
      <w:lvlJc w:val="left"/>
      <w:pPr>
        <w:ind w:left="234" w:hanging="215"/>
      </w:pPr>
      <w:rPr>
        <w:rFonts w:ascii="Wingdings" w:hAnsi="Wingdings"/>
        <w:b w:val="0"/>
        <w:i w:val="0"/>
        <w:color w:val="6F707D"/>
        <w:w w:val="90"/>
        <w:sz w:val="20"/>
      </w:rPr>
    </w:lvl>
    <w:lvl w:ilvl="1">
      <w:numFmt w:val="bullet"/>
      <w:lvlText w:val="ï"/>
      <w:lvlJc w:val="left"/>
      <w:pPr>
        <w:ind w:left="326" w:hanging="215"/>
      </w:pPr>
    </w:lvl>
    <w:lvl w:ilvl="2">
      <w:numFmt w:val="bullet"/>
      <w:lvlText w:val="ï"/>
      <w:lvlJc w:val="left"/>
      <w:pPr>
        <w:ind w:left="412" w:hanging="215"/>
      </w:pPr>
    </w:lvl>
    <w:lvl w:ilvl="3">
      <w:numFmt w:val="bullet"/>
      <w:lvlText w:val="ï"/>
      <w:lvlJc w:val="left"/>
      <w:pPr>
        <w:ind w:left="498" w:hanging="215"/>
      </w:pPr>
    </w:lvl>
    <w:lvl w:ilvl="4">
      <w:numFmt w:val="bullet"/>
      <w:lvlText w:val="ï"/>
      <w:lvlJc w:val="left"/>
      <w:pPr>
        <w:ind w:left="584" w:hanging="215"/>
      </w:pPr>
    </w:lvl>
    <w:lvl w:ilvl="5">
      <w:numFmt w:val="bullet"/>
      <w:lvlText w:val="ï"/>
      <w:lvlJc w:val="left"/>
      <w:pPr>
        <w:ind w:left="670" w:hanging="215"/>
      </w:pPr>
    </w:lvl>
    <w:lvl w:ilvl="6">
      <w:numFmt w:val="bullet"/>
      <w:lvlText w:val="ï"/>
      <w:lvlJc w:val="left"/>
      <w:pPr>
        <w:ind w:left="756" w:hanging="215"/>
      </w:pPr>
    </w:lvl>
    <w:lvl w:ilvl="7">
      <w:numFmt w:val="bullet"/>
      <w:lvlText w:val="ï"/>
      <w:lvlJc w:val="left"/>
      <w:pPr>
        <w:ind w:left="842" w:hanging="215"/>
      </w:pPr>
    </w:lvl>
    <w:lvl w:ilvl="8">
      <w:numFmt w:val="bullet"/>
      <w:lvlText w:val="ï"/>
      <w:lvlJc w:val="left"/>
      <w:pPr>
        <w:ind w:left="928" w:hanging="215"/>
      </w:pPr>
    </w:lvl>
  </w:abstractNum>
  <w:abstractNum w:abstractNumId="56" w15:restartNumberingAfterBreak="0">
    <w:nsid w:val="0000043A"/>
    <w:multiLevelType w:val="multilevel"/>
    <w:tmpl w:val="FFFFFFFF"/>
    <w:lvl w:ilvl="0">
      <w:numFmt w:val="bullet"/>
      <w:lvlText w:val=""/>
      <w:lvlJc w:val="left"/>
      <w:pPr>
        <w:ind w:left="234" w:hanging="215"/>
      </w:pPr>
      <w:rPr>
        <w:rFonts w:ascii="Wingdings" w:hAnsi="Wingdings"/>
        <w:b w:val="0"/>
        <w:i w:val="0"/>
        <w:color w:val="6F707D"/>
        <w:w w:val="90"/>
        <w:sz w:val="20"/>
      </w:rPr>
    </w:lvl>
    <w:lvl w:ilvl="1">
      <w:numFmt w:val="bullet"/>
      <w:lvlText w:val="ï"/>
      <w:lvlJc w:val="left"/>
      <w:pPr>
        <w:ind w:left="268" w:hanging="215"/>
      </w:pPr>
    </w:lvl>
    <w:lvl w:ilvl="2">
      <w:numFmt w:val="bullet"/>
      <w:lvlText w:val="ï"/>
      <w:lvlJc w:val="left"/>
      <w:pPr>
        <w:ind w:left="296" w:hanging="215"/>
      </w:pPr>
    </w:lvl>
    <w:lvl w:ilvl="3">
      <w:numFmt w:val="bullet"/>
      <w:lvlText w:val="ï"/>
      <w:lvlJc w:val="left"/>
      <w:pPr>
        <w:ind w:left="324" w:hanging="215"/>
      </w:pPr>
    </w:lvl>
    <w:lvl w:ilvl="4">
      <w:numFmt w:val="bullet"/>
      <w:lvlText w:val="ï"/>
      <w:lvlJc w:val="left"/>
      <w:pPr>
        <w:ind w:left="352" w:hanging="215"/>
      </w:pPr>
    </w:lvl>
    <w:lvl w:ilvl="5">
      <w:numFmt w:val="bullet"/>
      <w:lvlText w:val="ï"/>
      <w:lvlJc w:val="left"/>
      <w:pPr>
        <w:ind w:left="381" w:hanging="215"/>
      </w:pPr>
    </w:lvl>
    <w:lvl w:ilvl="6">
      <w:numFmt w:val="bullet"/>
      <w:lvlText w:val="ï"/>
      <w:lvlJc w:val="left"/>
      <w:pPr>
        <w:ind w:left="409" w:hanging="215"/>
      </w:pPr>
    </w:lvl>
    <w:lvl w:ilvl="7">
      <w:numFmt w:val="bullet"/>
      <w:lvlText w:val="ï"/>
      <w:lvlJc w:val="left"/>
      <w:pPr>
        <w:ind w:left="437" w:hanging="215"/>
      </w:pPr>
    </w:lvl>
    <w:lvl w:ilvl="8">
      <w:numFmt w:val="bullet"/>
      <w:lvlText w:val="ï"/>
      <w:lvlJc w:val="left"/>
      <w:pPr>
        <w:ind w:left="465" w:hanging="215"/>
      </w:pPr>
    </w:lvl>
  </w:abstractNum>
  <w:abstractNum w:abstractNumId="57" w15:restartNumberingAfterBreak="0">
    <w:nsid w:val="0000043B"/>
    <w:multiLevelType w:val="multilevel"/>
    <w:tmpl w:val="FFFFFFFF"/>
    <w:lvl w:ilvl="0">
      <w:numFmt w:val="bullet"/>
      <w:lvlText w:val=""/>
      <w:lvlJc w:val="left"/>
      <w:pPr>
        <w:ind w:left="234" w:hanging="215"/>
      </w:pPr>
      <w:rPr>
        <w:rFonts w:ascii="Wingdings" w:hAnsi="Wingdings"/>
        <w:b w:val="0"/>
        <w:i w:val="0"/>
        <w:color w:val="6F707D"/>
        <w:w w:val="90"/>
        <w:sz w:val="20"/>
      </w:rPr>
    </w:lvl>
    <w:lvl w:ilvl="1">
      <w:numFmt w:val="bullet"/>
      <w:lvlText w:val="ï"/>
      <w:lvlJc w:val="left"/>
      <w:pPr>
        <w:ind w:left="652" w:hanging="215"/>
      </w:pPr>
    </w:lvl>
    <w:lvl w:ilvl="2">
      <w:numFmt w:val="bullet"/>
      <w:lvlText w:val="ï"/>
      <w:lvlJc w:val="left"/>
      <w:pPr>
        <w:ind w:left="1064" w:hanging="215"/>
      </w:pPr>
    </w:lvl>
    <w:lvl w:ilvl="3">
      <w:numFmt w:val="bullet"/>
      <w:lvlText w:val="ï"/>
      <w:lvlJc w:val="left"/>
      <w:pPr>
        <w:ind w:left="1476" w:hanging="215"/>
      </w:pPr>
    </w:lvl>
    <w:lvl w:ilvl="4">
      <w:numFmt w:val="bullet"/>
      <w:lvlText w:val="ï"/>
      <w:lvlJc w:val="left"/>
      <w:pPr>
        <w:ind w:left="1888" w:hanging="215"/>
      </w:pPr>
    </w:lvl>
    <w:lvl w:ilvl="5">
      <w:numFmt w:val="bullet"/>
      <w:lvlText w:val="ï"/>
      <w:lvlJc w:val="left"/>
      <w:pPr>
        <w:ind w:left="2300" w:hanging="215"/>
      </w:pPr>
    </w:lvl>
    <w:lvl w:ilvl="6">
      <w:numFmt w:val="bullet"/>
      <w:lvlText w:val="ï"/>
      <w:lvlJc w:val="left"/>
      <w:pPr>
        <w:ind w:left="2712" w:hanging="215"/>
      </w:pPr>
    </w:lvl>
    <w:lvl w:ilvl="7">
      <w:numFmt w:val="bullet"/>
      <w:lvlText w:val="ï"/>
      <w:lvlJc w:val="left"/>
      <w:pPr>
        <w:ind w:left="3124" w:hanging="215"/>
      </w:pPr>
    </w:lvl>
    <w:lvl w:ilvl="8">
      <w:numFmt w:val="bullet"/>
      <w:lvlText w:val="ï"/>
      <w:lvlJc w:val="left"/>
      <w:pPr>
        <w:ind w:left="3536" w:hanging="215"/>
      </w:pPr>
    </w:lvl>
  </w:abstractNum>
  <w:abstractNum w:abstractNumId="58" w15:restartNumberingAfterBreak="0">
    <w:nsid w:val="0000043C"/>
    <w:multiLevelType w:val="multilevel"/>
    <w:tmpl w:val="FFFFFFFF"/>
    <w:lvl w:ilvl="0">
      <w:numFmt w:val="bullet"/>
      <w:lvlText w:val=""/>
      <w:lvlJc w:val="left"/>
      <w:pPr>
        <w:ind w:left="234" w:hanging="215"/>
      </w:pPr>
      <w:rPr>
        <w:rFonts w:ascii="Wingdings" w:hAnsi="Wingdings"/>
        <w:b w:val="0"/>
        <w:i w:val="0"/>
        <w:color w:val="6F707D"/>
        <w:w w:val="90"/>
        <w:sz w:val="20"/>
      </w:rPr>
    </w:lvl>
    <w:lvl w:ilvl="1">
      <w:numFmt w:val="bullet"/>
      <w:lvlText w:val="ï"/>
      <w:lvlJc w:val="left"/>
      <w:pPr>
        <w:ind w:left="299" w:hanging="215"/>
      </w:pPr>
    </w:lvl>
    <w:lvl w:ilvl="2">
      <w:numFmt w:val="bullet"/>
      <w:lvlText w:val="ï"/>
      <w:lvlJc w:val="left"/>
      <w:pPr>
        <w:ind w:left="359" w:hanging="215"/>
      </w:pPr>
    </w:lvl>
    <w:lvl w:ilvl="3">
      <w:numFmt w:val="bullet"/>
      <w:lvlText w:val="ï"/>
      <w:lvlJc w:val="left"/>
      <w:pPr>
        <w:ind w:left="419" w:hanging="215"/>
      </w:pPr>
    </w:lvl>
    <w:lvl w:ilvl="4">
      <w:numFmt w:val="bullet"/>
      <w:lvlText w:val="ï"/>
      <w:lvlJc w:val="left"/>
      <w:pPr>
        <w:ind w:left="478" w:hanging="215"/>
      </w:pPr>
    </w:lvl>
    <w:lvl w:ilvl="5">
      <w:numFmt w:val="bullet"/>
      <w:lvlText w:val="ï"/>
      <w:lvlJc w:val="left"/>
      <w:pPr>
        <w:ind w:left="538" w:hanging="215"/>
      </w:pPr>
    </w:lvl>
    <w:lvl w:ilvl="6">
      <w:numFmt w:val="bullet"/>
      <w:lvlText w:val="ï"/>
      <w:lvlJc w:val="left"/>
      <w:pPr>
        <w:ind w:left="598" w:hanging="215"/>
      </w:pPr>
    </w:lvl>
    <w:lvl w:ilvl="7">
      <w:numFmt w:val="bullet"/>
      <w:lvlText w:val="ï"/>
      <w:lvlJc w:val="left"/>
      <w:pPr>
        <w:ind w:left="657" w:hanging="215"/>
      </w:pPr>
    </w:lvl>
    <w:lvl w:ilvl="8">
      <w:numFmt w:val="bullet"/>
      <w:lvlText w:val="ï"/>
      <w:lvlJc w:val="left"/>
      <w:pPr>
        <w:ind w:left="717" w:hanging="215"/>
      </w:pPr>
    </w:lvl>
  </w:abstractNum>
  <w:abstractNum w:abstractNumId="59" w15:restartNumberingAfterBreak="0">
    <w:nsid w:val="0000043D"/>
    <w:multiLevelType w:val="multilevel"/>
    <w:tmpl w:val="FFFFFFFF"/>
    <w:lvl w:ilvl="0">
      <w:numFmt w:val="bullet"/>
      <w:lvlText w:val=""/>
      <w:lvlJc w:val="left"/>
      <w:pPr>
        <w:ind w:left="234" w:hanging="215"/>
      </w:pPr>
      <w:rPr>
        <w:rFonts w:ascii="Wingdings" w:hAnsi="Wingdings"/>
        <w:b w:val="0"/>
        <w:i w:val="0"/>
        <w:color w:val="6F707D"/>
        <w:w w:val="90"/>
        <w:sz w:val="20"/>
      </w:rPr>
    </w:lvl>
    <w:lvl w:ilvl="1">
      <w:numFmt w:val="bullet"/>
      <w:lvlText w:val="ï"/>
      <w:lvlJc w:val="left"/>
      <w:pPr>
        <w:ind w:left="320" w:hanging="215"/>
      </w:pPr>
    </w:lvl>
    <w:lvl w:ilvl="2">
      <w:numFmt w:val="bullet"/>
      <w:lvlText w:val="ï"/>
      <w:lvlJc w:val="left"/>
      <w:pPr>
        <w:ind w:left="401" w:hanging="215"/>
      </w:pPr>
    </w:lvl>
    <w:lvl w:ilvl="3">
      <w:numFmt w:val="bullet"/>
      <w:lvlText w:val="ï"/>
      <w:lvlJc w:val="left"/>
      <w:pPr>
        <w:ind w:left="481" w:hanging="215"/>
      </w:pPr>
    </w:lvl>
    <w:lvl w:ilvl="4">
      <w:numFmt w:val="bullet"/>
      <w:lvlText w:val="ï"/>
      <w:lvlJc w:val="left"/>
      <w:pPr>
        <w:ind w:left="562" w:hanging="215"/>
      </w:pPr>
    </w:lvl>
    <w:lvl w:ilvl="5">
      <w:numFmt w:val="bullet"/>
      <w:lvlText w:val="ï"/>
      <w:lvlJc w:val="left"/>
      <w:pPr>
        <w:ind w:left="643" w:hanging="215"/>
      </w:pPr>
    </w:lvl>
    <w:lvl w:ilvl="6">
      <w:numFmt w:val="bullet"/>
      <w:lvlText w:val="ï"/>
      <w:lvlJc w:val="left"/>
      <w:pPr>
        <w:ind w:left="723" w:hanging="215"/>
      </w:pPr>
    </w:lvl>
    <w:lvl w:ilvl="7">
      <w:numFmt w:val="bullet"/>
      <w:lvlText w:val="ï"/>
      <w:lvlJc w:val="left"/>
      <w:pPr>
        <w:ind w:left="804" w:hanging="215"/>
      </w:pPr>
    </w:lvl>
    <w:lvl w:ilvl="8">
      <w:numFmt w:val="bullet"/>
      <w:lvlText w:val="ï"/>
      <w:lvlJc w:val="left"/>
      <w:pPr>
        <w:ind w:left="884" w:hanging="215"/>
      </w:pPr>
    </w:lvl>
  </w:abstractNum>
  <w:abstractNum w:abstractNumId="60" w15:restartNumberingAfterBreak="0">
    <w:nsid w:val="0000043E"/>
    <w:multiLevelType w:val="multilevel"/>
    <w:tmpl w:val="FFFFFFFF"/>
    <w:lvl w:ilvl="0">
      <w:numFmt w:val="bullet"/>
      <w:lvlText w:val=""/>
      <w:lvlJc w:val="left"/>
      <w:pPr>
        <w:ind w:left="234" w:hanging="215"/>
      </w:pPr>
      <w:rPr>
        <w:rFonts w:ascii="Wingdings" w:hAnsi="Wingdings"/>
        <w:b w:val="0"/>
        <w:i w:val="0"/>
        <w:color w:val="6F707D"/>
        <w:w w:val="90"/>
        <w:sz w:val="20"/>
      </w:rPr>
    </w:lvl>
    <w:lvl w:ilvl="1">
      <w:numFmt w:val="bullet"/>
      <w:lvlText w:val="ï"/>
      <w:lvlJc w:val="left"/>
      <w:pPr>
        <w:ind w:left="305" w:hanging="215"/>
      </w:pPr>
    </w:lvl>
    <w:lvl w:ilvl="2">
      <w:numFmt w:val="bullet"/>
      <w:lvlText w:val="ï"/>
      <w:lvlJc w:val="left"/>
      <w:pPr>
        <w:ind w:left="371" w:hanging="215"/>
      </w:pPr>
    </w:lvl>
    <w:lvl w:ilvl="3">
      <w:numFmt w:val="bullet"/>
      <w:lvlText w:val="ï"/>
      <w:lvlJc w:val="left"/>
      <w:pPr>
        <w:ind w:left="437" w:hanging="215"/>
      </w:pPr>
    </w:lvl>
    <w:lvl w:ilvl="4">
      <w:numFmt w:val="bullet"/>
      <w:lvlText w:val="ï"/>
      <w:lvlJc w:val="left"/>
      <w:pPr>
        <w:ind w:left="502" w:hanging="215"/>
      </w:pPr>
    </w:lvl>
    <w:lvl w:ilvl="5">
      <w:numFmt w:val="bullet"/>
      <w:lvlText w:val="ï"/>
      <w:lvlJc w:val="left"/>
      <w:pPr>
        <w:ind w:left="568" w:hanging="215"/>
      </w:pPr>
    </w:lvl>
    <w:lvl w:ilvl="6">
      <w:numFmt w:val="bullet"/>
      <w:lvlText w:val="ï"/>
      <w:lvlJc w:val="left"/>
      <w:pPr>
        <w:ind w:left="634" w:hanging="215"/>
      </w:pPr>
    </w:lvl>
    <w:lvl w:ilvl="7">
      <w:numFmt w:val="bullet"/>
      <w:lvlText w:val="ï"/>
      <w:lvlJc w:val="left"/>
      <w:pPr>
        <w:ind w:left="699" w:hanging="215"/>
      </w:pPr>
    </w:lvl>
    <w:lvl w:ilvl="8">
      <w:numFmt w:val="bullet"/>
      <w:lvlText w:val="ï"/>
      <w:lvlJc w:val="left"/>
      <w:pPr>
        <w:ind w:left="765" w:hanging="215"/>
      </w:pPr>
    </w:lvl>
  </w:abstractNum>
  <w:abstractNum w:abstractNumId="61" w15:restartNumberingAfterBreak="0">
    <w:nsid w:val="0000043F"/>
    <w:multiLevelType w:val="multilevel"/>
    <w:tmpl w:val="FFFFFFFF"/>
    <w:lvl w:ilvl="0">
      <w:numFmt w:val="bullet"/>
      <w:lvlText w:val=""/>
      <w:lvlJc w:val="left"/>
      <w:pPr>
        <w:ind w:left="234" w:hanging="215"/>
      </w:pPr>
      <w:rPr>
        <w:rFonts w:ascii="Wingdings" w:hAnsi="Wingdings"/>
        <w:b w:val="0"/>
        <w:i w:val="0"/>
        <w:color w:val="6F707D"/>
        <w:w w:val="90"/>
        <w:sz w:val="20"/>
      </w:rPr>
    </w:lvl>
    <w:lvl w:ilvl="1">
      <w:numFmt w:val="bullet"/>
      <w:lvlText w:val="ï"/>
      <w:lvlJc w:val="left"/>
      <w:pPr>
        <w:ind w:left="387" w:hanging="215"/>
      </w:pPr>
    </w:lvl>
    <w:lvl w:ilvl="2">
      <w:numFmt w:val="bullet"/>
      <w:lvlText w:val="ï"/>
      <w:lvlJc w:val="left"/>
      <w:pPr>
        <w:ind w:left="534" w:hanging="215"/>
      </w:pPr>
    </w:lvl>
    <w:lvl w:ilvl="3">
      <w:numFmt w:val="bullet"/>
      <w:lvlText w:val="ï"/>
      <w:lvlJc w:val="left"/>
      <w:pPr>
        <w:ind w:left="681" w:hanging="215"/>
      </w:pPr>
    </w:lvl>
    <w:lvl w:ilvl="4">
      <w:numFmt w:val="bullet"/>
      <w:lvlText w:val="ï"/>
      <w:lvlJc w:val="left"/>
      <w:pPr>
        <w:ind w:left="829" w:hanging="215"/>
      </w:pPr>
    </w:lvl>
    <w:lvl w:ilvl="5">
      <w:numFmt w:val="bullet"/>
      <w:lvlText w:val="ï"/>
      <w:lvlJc w:val="left"/>
      <w:pPr>
        <w:ind w:left="976" w:hanging="215"/>
      </w:pPr>
    </w:lvl>
    <w:lvl w:ilvl="6">
      <w:numFmt w:val="bullet"/>
      <w:lvlText w:val="ï"/>
      <w:lvlJc w:val="left"/>
      <w:pPr>
        <w:ind w:left="1123" w:hanging="215"/>
      </w:pPr>
    </w:lvl>
    <w:lvl w:ilvl="7">
      <w:numFmt w:val="bullet"/>
      <w:lvlText w:val="ï"/>
      <w:lvlJc w:val="left"/>
      <w:pPr>
        <w:ind w:left="1271" w:hanging="215"/>
      </w:pPr>
    </w:lvl>
    <w:lvl w:ilvl="8">
      <w:numFmt w:val="bullet"/>
      <w:lvlText w:val="ï"/>
      <w:lvlJc w:val="left"/>
      <w:pPr>
        <w:ind w:left="1418" w:hanging="215"/>
      </w:pPr>
    </w:lvl>
  </w:abstractNum>
  <w:abstractNum w:abstractNumId="62" w15:restartNumberingAfterBreak="0">
    <w:nsid w:val="00000440"/>
    <w:multiLevelType w:val="multilevel"/>
    <w:tmpl w:val="FFFFFFFF"/>
    <w:lvl w:ilvl="0">
      <w:numFmt w:val="bullet"/>
      <w:lvlText w:val=""/>
      <w:lvlJc w:val="left"/>
      <w:pPr>
        <w:ind w:left="234" w:hanging="215"/>
      </w:pPr>
      <w:rPr>
        <w:rFonts w:ascii="Wingdings" w:hAnsi="Wingdings"/>
        <w:b w:val="0"/>
        <w:i w:val="0"/>
        <w:color w:val="6F707D"/>
        <w:w w:val="90"/>
        <w:sz w:val="20"/>
      </w:rPr>
    </w:lvl>
    <w:lvl w:ilvl="1">
      <w:numFmt w:val="bullet"/>
      <w:lvlText w:val="ï"/>
      <w:lvlJc w:val="left"/>
      <w:pPr>
        <w:ind w:left="268" w:hanging="215"/>
      </w:pPr>
    </w:lvl>
    <w:lvl w:ilvl="2">
      <w:numFmt w:val="bullet"/>
      <w:lvlText w:val="ï"/>
      <w:lvlJc w:val="left"/>
      <w:pPr>
        <w:ind w:left="297" w:hanging="215"/>
      </w:pPr>
    </w:lvl>
    <w:lvl w:ilvl="3">
      <w:numFmt w:val="bullet"/>
      <w:lvlText w:val="ï"/>
      <w:lvlJc w:val="left"/>
      <w:pPr>
        <w:ind w:left="326" w:hanging="215"/>
      </w:pPr>
    </w:lvl>
    <w:lvl w:ilvl="4">
      <w:numFmt w:val="bullet"/>
      <w:lvlText w:val="ï"/>
      <w:lvlJc w:val="left"/>
      <w:pPr>
        <w:ind w:left="354" w:hanging="215"/>
      </w:pPr>
    </w:lvl>
    <w:lvl w:ilvl="5">
      <w:numFmt w:val="bullet"/>
      <w:lvlText w:val="ï"/>
      <w:lvlJc w:val="left"/>
      <w:pPr>
        <w:ind w:left="383" w:hanging="215"/>
      </w:pPr>
    </w:lvl>
    <w:lvl w:ilvl="6">
      <w:numFmt w:val="bullet"/>
      <w:lvlText w:val="ï"/>
      <w:lvlJc w:val="left"/>
      <w:pPr>
        <w:ind w:left="412" w:hanging="215"/>
      </w:pPr>
    </w:lvl>
    <w:lvl w:ilvl="7">
      <w:numFmt w:val="bullet"/>
      <w:lvlText w:val="ï"/>
      <w:lvlJc w:val="left"/>
      <w:pPr>
        <w:ind w:left="440" w:hanging="215"/>
      </w:pPr>
    </w:lvl>
    <w:lvl w:ilvl="8">
      <w:numFmt w:val="bullet"/>
      <w:lvlText w:val="ï"/>
      <w:lvlJc w:val="left"/>
      <w:pPr>
        <w:ind w:left="469" w:hanging="215"/>
      </w:pPr>
    </w:lvl>
  </w:abstractNum>
  <w:abstractNum w:abstractNumId="63" w15:restartNumberingAfterBreak="0">
    <w:nsid w:val="00000441"/>
    <w:multiLevelType w:val="multilevel"/>
    <w:tmpl w:val="FFFFFFFF"/>
    <w:lvl w:ilvl="0">
      <w:numFmt w:val="bullet"/>
      <w:lvlText w:val=""/>
      <w:lvlJc w:val="left"/>
      <w:pPr>
        <w:ind w:left="234" w:hanging="215"/>
      </w:pPr>
      <w:rPr>
        <w:rFonts w:ascii="Wingdings" w:hAnsi="Wingdings"/>
        <w:b w:val="0"/>
        <w:i w:val="0"/>
        <w:color w:val="6F707D"/>
        <w:w w:val="90"/>
        <w:sz w:val="20"/>
      </w:rPr>
    </w:lvl>
    <w:lvl w:ilvl="1">
      <w:numFmt w:val="bullet"/>
      <w:lvlText w:val="ï"/>
      <w:lvlJc w:val="left"/>
      <w:pPr>
        <w:ind w:left="264" w:hanging="215"/>
      </w:pPr>
    </w:lvl>
    <w:lvl w:ilvl="2">
      <w:numFmt w:val="bullet"/>
      <w:lvlText w:val="ï"/>
      <w:lvlJc w:val="left"/>
      <w:pPr>
        <w:ind w:left="289" w:hanging="215"/>
      </w:pPr>
    </w:lvl>
    <w:lvl w:ilvl="3">
      <w:numFmt w:val="bullet"/>
      <w:lvlText w:val="ï"/>
      <w:lvlJc w:val="left"/>
      <w:pPr>
        <w:ind w:left="313" w:hanging="215"/>
      </w:pPr>
    </w:lvl>
    <w:lvl w:ilvl="4">
      <w:numFmt w:val="bullet"/>
      <w:lvlText w:val="ï"/>
      <w:lvlJc w:val="left"/>
      <w:pPr>
        <w:ind w:left="338" w:hanging="215"/>
      </w:pPr>
    </w:lvl>
    <w:lvl w:ilvl="5">
      <w:numFmt w:val="bullet"/>
      <w:lvlText w:val="ï"/>
      <w:lvlJc w:val="left"/>
      <w:pPr>
        <w:ind w:left="363" w:hanging="215"/>
      </w:pPr>
    </w:lvl>
    <w:lvl w:ilvl="6">
      <w:numFmt w:val="bullet"/>
      <w:lvlText w:val="ï"/>
      <w:lvlJc w:val="left"/>
      <w:pPr>
        <w:ind w:left="387" w:hanging="215"/>
      </w:pPr>
    </w:lvl>
    <w:lvl w:ilvl="7">
      <w:numFmt w:val="bullet"/>
      <w:lvlText w:val="ï"/>
      <w:lvlJc w:val="left"/>
      <w:pPr>
        <w:ind w:left="412" w:hanging="215"/>
      </w:pPr>
    </w:lvl>
    <w:lvl w:ilvl="8">
      <w:numFmt w:val="bullet"/>
      <w:lvlText w:val="ï"/>
      <w:lvlJc w:val="left"/>
      <w:pPr>
        <w:ind w:left="436" w:hanging="215"/>
      </w:pPr>
    </w:lvl>
  </w:abstractNum>
  <w:abstractNum w:abstractNumId="64" w15:restartNumberingAfterBreak="0">
    <w:nsid w:val="00000442"/>
    <w:multiLevelType w:val="multilevel"/>
    <w:tmpl w:val="FFFFFFFF"/>
    <w:lvl w:ilvl="0">
      <w:numFmt w:val="bullet"/>
      <w:lvlText w:val=""/>
      <w:lvlJc w:val="left"/>
      <w:pPr>
        <w:ind w:left="234" w:hanging="215"/>
      </w:pPr>
      <w:rPr>
        <w:rFonts w:ascii="Wingdings" w:hAnsi="Wingdings"/>
        <w:b w:val="0"/>
        <w:i w:val="0"/>
        <w:color w:val="6F707D"/>
        <w:w w:val="90"/>
        <w:sz w:val="20"/>
      </w:rPr>
    </w:lvl>
    <w:lvl w:ilvl="1">
      <w:numFmt w:val="bullet"/>
      <w:lvlText w:val="ï"/>
      <w:lvlJc w:val="left"/>
      <w:pPr>
        <w:ind w:left="268" w:hanging="215"/>
      </w:pPr>
    </w:lvl>
    <w:lvl w:ilvl="2">
      <w:numFmt w:val="bullet"/>
      <w:lvlText w:val="ï"/>
      <w:lvlJc w:val="left"/>
      <w:pPr>
        <w:ind w:left="297" w:hanging="215"/>
      </w:pPr>
    </w:lvl>
    <w:lvl w:ilvl="3">
      <w:numFmt w:val="bullet"/>
      <w:lvlText w:val="ï"/>
      <w:lvlJc w:val="left"/>
      <w:pPr>
        <w:ind w:left="326" w:hanging="215"/>
      </w:pPr>
    </w:lvl>
    <w:lvl w:ilvl="4">
      <w:numFmt w:val="bullet"/>
      <w:lvlText w:val="ï"/>
      <w:lvlJc w:val="left"/>
      <w:pPr>
        <w:ind w:left="354" w:hanging="215"/>
      </w:pPr>
    </w:lvl>
    <w:lvl w:ilvl="5">
      <w:numFmt w:val="bullet"/>
      <w:lvlText w:val="ï"/>
      <w:lvlJc w:val="left"/>
      <w:pPr>
        <w:ind w:left="383" w:hanging="215"/>
      </w:pPr>
    </w:lvl>
    <w:lvl w:ilvl="6">
      <w:numFmt w:val="bullet"/>
      <w:lvlText w:val="ï"/>
      <w:lvlJc w:val="left"/>
      <w:pPr>
        <w:ind w:left="412" w:hanging="215"/>
      </w:pPr>
    </w:lvl>
    <w:lvl w:ilvl="7">
      <w:numFmt w:val="bullet"/>
      <w:lvlText w:val="ï"/>
      <w:lvlJc w:val="left"/>
      <w:pPr>
        <w:ind w:left="440" w:hanging="215"/>
      </w:pPr>
    </w:lvl>
    <w:lvl w:ilvl="8">
      <w:numFmt w:val="bullet"/>
      <w:lvlText w:val="ï"/>
      <w:lvlJc w:val="left"/>
      <w:pPr>
        <w:ind w:left="469" w:hanging="215"/>
      </w:pPr>
    </w:lvl>
  </w:abstractNum>
  <w:abstractNum w:abstractNumId="65" w15:restartNumberingAfterBreak="0">
    <w:nsid w:val="00000443"/>
    <w:multiLevelType w:val="multilevel"/>
    <w:tmpl w:val="FFFFFFFF"/>
    <w:lvl w:ilvl="0">
      <w:numFmt w:val="bullet"/>
      <w:lvlText w:val=""/>
      <w:lvlJc w:val="left"/>
      <w:pPr>
        <w:ind w:left="234" w:hanging="215"/>
      </w:pPr>
      <w:rPr>
        <w:rFonts w:ascii="Wingdings" w:hAnsi="Wingdings"/>
        <w:b w:val="0"/>
        <w:i w:val="0"/>
        <w:color w:val="6F707D"/>
        <w:w w:val="90"/>
        <w:sz w:val="20"/>
      </w:rPr>
    </w:lvl>
    <w:lvl w:ilvl="1">
      <w:numFmt w:val="bullet"/>
      <w:lvlText w:val="ï"/>
      <w:lvlJc w:val="left"/>
      <w:pPr>
        <w:ind w:left="264" w:hanging="215"/>
      </w:pPr>
    </w:lvl>
    <w:lvl w:ilvl="2">
      <w:numFmt w:val="bullet"/>
      <w:lvlText w:val="ï"/>
      <w:lvlJc w:val="left"/>
      <w:pPr>
        <w:ind w:left="289" w:hanging="215"/>
      </w:pPr>
    </w:lvl>
    <w:lvl w:ilvl="3">
      <w:numFmt w:val="bullet"/>
      <w:lvlText w:val="ï"/>
      <w:lvlJc w:val="left"/>
      <w:pPr>
        <w:ind w:left="313" w:hanging="215"/>
      </w:pPr>
    </w:lvl>
    <w:lvl w:ilvl="4">
      <w:numFmt w:val="bullet"/>
      <w:lvlText w:val="ï"/>
      <w:lvlJc w:val="left"/>
      <w:pPr>
        <w:ind w:left="338" w:hanging="215"/>
      </w:pPr>
    </w:lvl>
    <w:lvl w:ilvl="5">
      <w:numFmt w:val="bullet"/>
      <w:lvlText w:val="ï"/>
      <w:lvlJc w:val="left"/>
      <w:pPr>
        <w:ind w:left="363" w:hanging="215"/>
      </w:pPr>
    </w:lvl>
    <w:lvl w:ilvl="6">
      <w:numFmt w:val="bullet"/>
      <w:lvlText w:val="ï"/>
      <w:lvlJc w:val="left"/>
      <w:pPr>
        <w:ind w:left="387" w:hanging="215"/>
      </w:pPr>
    </w:lvl>
    <w:lvl w:ilvl="7">
      <w:numFmt w:val="bullet"/>
      <w:lvlText w:val="ï"/>
      <w:lvlJc w:val="left"/>
      <w:pPr>
        <w:ind w:left="412" w:hanging="215"/>
      </w:pPr>
    </w:lvl>
    <w:lvl w:ilvl="8">
      <w:numFmt w:val="bullet"/>
      <w:lvlText w:val="ï"/>
      <w:lvlJc w:val="left"/>
      <w:pPr>
        <w:ind w:left="436" w:hanging="215"/>
      </w:pPr>
    </w:lvl>
  </w:abstractNum>
  <w:abstractNum w:abstractNumId="66" w15:restartNumberingAfterBreak="0">
    <w:nsid w:val="00000444"/>
    <w:multiLevelType w:val="multilevel"/>
    <w:tmpl w:val="FFFFFFFF"/>
    <w:lvl w:ilvl="0">
      <w:numFmt w:val="bullet"/>
      <w:lvlText w:val=""/>
      <w:lvlJc w:val="left"/>
      <w:pPr>
        <w:ind w:left="234" w:hanging="215"/>
      </w:pPr>
      <w:rPr>
        <w:rFonts w:ascii="Wingdings" w:hAnsi="Wingdings"/>
        <w:b w:val="0"/>
        <w:i w:val="0"/>
        <w:color w:val="6F707D"/>
        <w:w w:val="90"/>
        <w:sz w:val="20"/>
      </w:rPr>
    </w:lvl>
    <w:lvl w:ilvl="1">
      <w:numFmt w:val="bullet"/>
      <w:lvlText w:val="ï"/>
      <w:lvlJc w:val="left"/>
      <w:pPr>
        <w:ind w:left="318" w:hanging="215"/>
      </w:pPr>
    </w:lvl>
    <w:lvl w:ilvl="2">
      <w:numFmt w:val="bullet"/>
      <w:lvlText w:val="ï"/>
      <w:lvlJc w:val="left"/>
      <w:pPr>
        <w:ind w:left="396" w:hanging="215"/>
      </w:pPr>
    </w:lvl>
    <w:lvl w:ilvl="3">
      <w:numFmt w:val="bullet"/>
      <w:lvlText w:val="ï"/>
      <w:lvlJc w:val="left"/>
      <w:pPr>
        <w:ind w:left="474" w:hanging="215"/>
      </w:pPr>
    </w:lvl>
    <w:lvl w:ilvl="4">
      <w:numFmt w:val="bullet"/>
      <w:lvlText w:val="ï"/>
      <w:lvlJc w:val="left"/>
      <w:pPr>
        <w:ind w:left="552" w:hanging="215"/>
      </w:pPr>
    </w:lvl>
    <w:lvl w:ilvl="5">
      <w:numFmt w:val="bullet"/>
      <w:lvlText w:val="ï"/>
      <w:lvlJc w:val="left"/>
      <w:pPr>
        <w:ind w:left="630" w:hanging="215"/>
      </w:pPr>
    </w:lvl>
    <w:lvl w:ilvl="6">
      <w:numFmt w:val="bullet"/>
      <w:lvlText w:val="ï"/>
      <w:lvlJc w:val="left"/>
      <w:pPr>
        <w:ind w:left="708" w:hanging="215"/>
      </w:pPr>
    </w:lvl>
    <w:lvl w:ilvl="7">
      <w:numFmt w:val="bullet"/>
      <w:lvlText w:val="ï"/>
      <w:lvlJc w:val="left"/>
      <w:pPr>
        <w:ind w:left="786" w:hanging="215"/>
      </w:pPr>
    </w:lvl>
    <w:lvl w:ilvl="8">
      <w:numFmt w:val="bullet"/>
      <w:lvlText w:val="ï"/>
      <w:lvlJc w:val="left"/>
      <w:pPr>
        <w:ind w:left="864" w:hanging="215"/>
      </w:pPr>
    </w:lvl>
  </w:abstractNum>
  <w:abstractNum w:abstractNumId="67" w15:restartNumberingAfterBreak="0">
    <w:nsid w:val="00000445"/>
    <w:multiLevelType w:val="multilevel"/>
    <w:tmpl w:val="FFFFFFFF"/>
    <w:lvl w:ilvl="0">
      <w:numFmt w:val="bullet"/>
      <w:lvlText w:val=""/>
      <w:lvlJc w:val="left"/>
      <w:pPr>
        <w:ind w:left="234" w:hanging="215"/>
      </w:pPr>
      <w:rPr>
        <w:rFonts w:ascii="Wingdings" w:hAnsi="Wingdings"/>
        <w:b w:val="0"/>
        <w:i w:val="0"/>
        <w:color w:val="6F707D"/>
        <w:w w:val="90"/>
        <w:sz w:val="20"/>
      </w:rPr>
    </w:lvl>
    <w:lvl w:ilvl="1">
      <w:numFmt w:val="bullet"/>
      <w:lvlText w:val="ï"/>
      <w:lvlJc w:val="left"/>
      <w:pPr>
        <w:ind w:left="374" w:hanging="215"/>
      </w:pPr>
    </w:lvl>
    <w:lvl w:ilvl="2">
      <w:numFmt w:val="bullet"/>
      <w:lvlText w:val="ï"/>
      <w:lvlJc w:val="left"/>
      <w:pPr>
        <w:ind w:left="508" w:hanging="215"/>
      </w:pPr>
    </w:lvl>
    <w:lvl w:ilvl="3">
      <w:numFmt w:val="bullet"/>
      <w:lvlText w:val="ï"/>
      <w:lvlJc w:val="left"/>
      <w:pPr>
        <w:ind w:left="642" w:hanging="215"/>
      </w:pPr>
    </w:lvl>
    <w:lvl w:ilvl="4">
      <w:numFmt w:val="bullet"/>
      <w:lvlText w:val="ï"/>
      <w:lvlJc w:val="left"/>
      <w:pPr>
        <w:ind w:left="776" w:hanging="215"/>
      </w:pPr>
    </w:lvl>
    <w:lvl w:ilvl="5">
      <w:numFmt w:val="bullet"/>
      <w:lvlText w:val="ï"/>
      <w:lvlJc w:val="left"/>
      <w:pPr>
        <w:ind w:left="910" w:hanging="215"/>
      </w:pPr>
    </w:lvl>
    <w:lvl w:ilvl="6">
      <w:numFmt w:val="bullet"/>
      <w:lvlText w:val="ï"/>
      <w:lvlJc w:val="left"/>
      <w:pPr>
        <w:ind w:left="1044" w:hanging="215"/>
      </w:pPr>
    </w:lvl>
    <w:lvl w:ilvl="7">
      <w:numFmt w:val="bullet"/>
      <w:lvlText w:val="ï"/>
      <w:lvlJc w:val="left"/>
      <w:pPr>
        <w:ind w:left="1178" w:hanging="215"/>
      </w:pPr>
    </w:lvl>
    <w:lvl w:ilvl="8">
      <w:numFmt w:val="bullet"/>
      <w:lvlText w:val="ï"/>
      <w:lvlJc w:val="left"/>
      <w:pPr>
        <w:ind w:left="1312" w:hanging="215"/>
      </w:pPr>
    </w:lvl>
  </w:abstractNum>
  <w:abstractNum w:abstractNumId="68" w15:restartNumberingAfterBreak="0">
    <w:nsid w:val="00000446"/>
    <w:multiLevelType w:val="multilevel"/>
    <w:tmpl w:val="FFFFFFFF"/>
    <w:lvl w:ilvl="0">
      <w:numFmt w:val="bullet"/>
      <w:lvlText w:val=""/>
      <w:lvlJc w:val="left"/>
      <w:pPr>
        <w:ind w:left="234" w:hanging="215"/>
      </w:pPr>
      <w:rPr>
        <w:rFonts w:ascii="Wingdings" w:hAnsi="Wingdings"/>
        <w:b w:val="0"/>
        <w:i w:val="0"/>
        <w:color w:val="6F707D"/>
        <w:w w:val="90"/>
        <w:sz w:val="20"/>
      </w:rPr>
    </w:lvl>
    <w:lvl w:ilvl="1">
      <w:numFmt w:val="bullet"/>
      <w:lvlText w:val="ï"/>
      <w:lvlJc w:val="left"/>
      <w:pPr>
        <w:ind w:left="325" w:hanging="215"/>
      </w:pPr>
    </w:lvl>
    <w:lvl w:ilvl="2">
      <w:numFmt w:val="bullet"/>
      <w:lvlText w:val="ï"/>
      <w:lvlJc w:val="left"/>
      <w:pPr>
        <w:ind w:left="411" w:hanging="215"/>
      </w:pPr>
    </w:lvl>
    <w:lvl w:ilvl="3">
      <w:numFmt w:val="bullet"/>
      <w:lvlText w:val="ï"/>
      <w:lvlJc w:val="left"/>
      <w:pPr>
        <w:ind w:left="497" w:hanging="215"/>
      </w:pPr>
    </w:lvl>
    <w:lvl w:ilvl="4">
      <w:numFmt w:val="bullet"/>
      <w:lvlText w:val="ï"/>
      <w:lvlJc w:val="left"/>
      <w:pPr>
        <w:ind w:left="583" w:hanging="215"/>
      </w:pPr>
    </w:lvl>
    <w:lvl w:ilvl="5">
      <w:numFmt w:val="bullet"/>
      <w:lvlText w:val="ï"/>
      <w:lvlJc w:val="left"/>
      <w:pPr>
        <w:ind w:left="669" w:hanging="215"/>
      </w:pPr>
    </w:lvl>
    <w:lvl w:ilvl="6">
      <w:numFmt w:val="bullet"/>
      <w:lvlText w:val="ï"/>
      <w:lvlJc w:val="left"/>
      <w:pPr>
        <w:ind w:left="754" w:hanging="215"/>
      </w:pPr>
    </w:lvl>
    <w:lvl w:ilvl="7">
      <w:numFmt w:val="bullet"/>
      <w:lvlText w:val="ï"/>
      <w:lvlJc w:val="left"/>
      <w:pPr>
        <w:ind w:left="840" w:hanging="215"/>
      </w:pPr>
    </w:lvl>
    <w:lvl w:ilvl="8">
      <w:numFmt w:val="bullet"/>
      <w:lvlText w:val="ï"/>
      <w:lvlJc w:val="left"/>
      <w:pPr>
        <w:ind w:left="926" w:hanging="215"/>
      </w:pPr>
    </w:lvl>
  </w:abstractNum>
  <w:abstractNum w:abstractNumId="69" w15:restartNumberingAfterBreak="0">
    <w:nsid w:val="00000447"/>
    <w:multiLevelType w:val="multilevel"/>
    <w:tmpl w:val="FFFFFFFF"/>
    <w:lvl w:ilvl="0">
      <w:numFmt w:val="bullet"/>
      <w:lvlText w:val=""/>
      <w:lvlJc w:val="left"/>
      <w:pPr>
        <w:ind w:left="498" w:hanging="215"/>
      </w:pPr>
      <w:rPr>
        <w:rFonts w:ascii="Wingdings" w:hAnsi="Wingdings"/>
        <w:b w:val="0"/>
        <w:i w:val="0"/>
        <w:color w:val="6F707D"/>
        <w:w w:val="90"/>
        <w:sz w:val="20"/>
      </w:rPr>
    </w:lvl>
    <w:lvl w:ilvl="1">
      <w:numFmt w:val="bullet"/>
      <w:lvlText w:val="ï"/>
      <w:lvlJc w:val="left"/>
      <w:pPr>
        <w:ind w:left="894" w:hanging="215"/>
      </w:pPr>
    </w:lvl>
    <w:lvl w:ilvl="2">
      <w:numFmt w:val="bullet"/>
      <w:lvlText w:val="ï"/>
      <w:lvlJc w:val="left"/>
      <w:pPr>
        <w:ind w:left="1288" w:hanging="215"/>
      </w:pPr>
    </w:lvl>
    <w:lvl w:ilvl="3">
      <w:numFmt w:val="bullet"/>
      <w:lvlText w:val="ï"/>
      <w:lvlJc w:val="left"/>
      <w:pPr>
        <w:ind w:left="1682" w:hanging="215"/>
      </w:pPr>
    </w:lvl>
    <w:lvl w:ilvl="4">
      <w:numFmt w:val="bullet"/>
      <w:lvlText w:val="ï"/>
      <w:lvlJc w:val="left"/>
      <w:pPr>
        <w:ind w:left="2077" w:hanging="215"/>
      </w:pPr>
    </w:lvl>
    <w:lvl w:ilvl="5">
      <w:numFmt w:val="bullet"/>
      <w:lvlText w:val="ï"/>
      <w:lvlJc w:val="left"/>
      <w:pPr>
        <w:ind w:left="2471" w:hanging="215"/>
      </w:pPr>
    </w:lvl>
    <w:lvl w:ilvl="6">
      <w:numFmt w:val="bullet"/>
      <w:lvlText w:val="ï"/>
      <w:lvlJc w:val="left"/>
      <w:pPr>
        <w:ind w:left="2865" w:hanging="215"/>
      </w:pPr>
    </w:lvl>
    <w:lvl w:ilvl="7">
      <w:numFmt w:val="bullet"/>
      <w:lvlText w:val="ï"/>
      <w:lvlJc w:val="left"/>
      <w:pPr>
        <w:ind w:left="3260" w:hanging="215"/>
      </w:pPr>
    </w:lvl>
    <w:lvl w:ilvl="8">
      <w:numFmt w:val="bullet"/>
      <w:lvlText w:val="ï"/>
      <w:lvlJc w:val="left"/>
      <w:pPr>
        <w:ind w:left="3654" w:hanging="215"/>
      </w:pPr>
    </w:lvl>
  </w:abstractNum>
  <w:abstractNum w:abstractNumId="70" w15:restartNumberingAfterBreak="0">
    <w:nsid w:val="00000448"/>
    <w:multiLevelType w:val="multilevel"/>
    <w:tmpl w:val="FFFFFFFF"/>
    <w:lvl w:ilvl="0">
      <w:numFmt w:val="bullet"/>
      <w:lvlText w:val=""/>
      <w:lvlJc w:val="left"/>
      <w:pPr>
        <w:ind w:left="234" w:hanging="215"/>
      </w:pPr>
      <w:rPr>
        <w:rFonts w:ascii="Wingdings" w:hAnsi="Wingdings"/>
        <w:b w:val="0"/>
        <w:i w:val="0"/>
        <w:color w:val="6F707D"/>
        <w:w w:val="90"/>
        <w:sz w:val="20"/>
      </w:rPr>
    </w:lvl>
    <w:lvl w:ilvl="1">
      <w:numFmt w:val="bullet"/>
      <w:lvlText w:val="ï"/>
      <w:lvlJc w:val="left"/>
      <w:pPr>
        <w:ind w:left="635" w:hanging="215"/>
      </w:pPr>
    </w:lvl>
    <w:lvl w:ilvl="2">
      <w:numFmt w:val="bullet"/>
      <w:lvlText w:val="ï"/>
      <w:lvlJc w:val="left"/>
      <w:pPr>
        <w:ind w:left="1030" w:hanging="215"/>
      </w:pPr>
    </w:lvl>
    <w:lvl w:ilvl="3">
      <w:numFmt w:val="bullet"/>
      <w:lvlText w:val="ï"/>
      <w:lvlJc w:val="left"/>
      <w:pPr>
        <w:ind w:left="1425" w:hanging="215"/>
      </w:pPr>
    </w:lvl>
    <w:lvl w:ilvl="4">
      <w:numFmt w:val="bullet"/>
      <w:lvlText w:val="ï"/>
      <w:lvlJc w:val="left"/>
      <w:pPr>
        <w:ind w:left="1821" w:hanging="215"/>
      </w:pPr>
    </w:lvl>
    <w:lvl w:ilvl="5">
      <w:numFmt w:val="bullet"/>
      <w:lvlText w:val="ï"/>
      <w:lvlJc w:val="left"/>
      <w:pPr>
        <w:ind w:left="2216" w:hanging="215"/>
      </w:pPr>
    </w:lvl>
    <w:lvl w:ilvl="6">
      <w:numFmt w:val="bullet"/>
      <w:lvlText w:val="ï"/>
      <w:lvlJc w:val="left"/>
      <w:pPr>
        <w:ind w:left="2611" w:hanging="215"/>
      </w:pPr>
    </w:lvl>
    <w:lvl w:ilvl="7">
      <w:numFmt w:val="bullet"/>
      <w:lvlText w:val="ï"/>
      <w:lvlJc w:val="left"/>
      <w:pPr>
        <w:ind w:left="3007" w:hanging="215"/>
      </w:pPr>
    </w:lvl>
    <w:lvl w:ilvl="8">
      <w:numFmt w:val="bullet"/>
      <w:lvlText w:val="ï"/>
      <w:lvlJc w:val="left"/>
      <w:pPr>
        <w:ind w:left="3402" w:hanging="215"/>
      </w:pPr>
    </w:lvl>
  </w:abstractNum>
  <w:abstractNum w:abstractNumId="71" w15:restartNumberingAfterBreak="0">
    <w:nsid w:val="00000449"/>
    <w:multiLevelType w:val="multilevel"/>
    <w:tmpl w:val="FFFFFFFF"/>
    <w:lvl w:ilvl="0">
      <w:numFmt w:val="bullet"/>
      <w:lvlText w:val=""/>
      <w:lvlJc w:val="left"/>
      <w:pPr>
        <w:ind w:left="414" w:hanging="215"/>
      </w:pPr>
      <w:rPr>
        <w:rFonts w:ascii="Wingdings" w:hAnsi="Wingdings"/>
        <w:b w:val="0"/>
        <w:i w:val="0"/>
        <w:color w:val="6F707D"/>
        <w:w w:val="90"/>
        <w:sz w:val="20"/>
      </w:rPr>
    </w:lvl>
    <w:lvl w:ilvl="1">
      <w:numFmt w:val="bullet"/>
      <w:lvlText w:val="ï"/>
      <w:lvlJc w:val="left"/>
      <w:pPr>
        <w:ind w:left="1102" w:hanging="215"/>
      </w:pPr>
    </w:lvl>
    <w:lvl w:ilvl="2">
      <w:numFmt w:val="bullet"/>
      <w:lvlText w:val="ï"/>
      <w:lvlJc w:val="left"/>
      <w:pPr>
        <w:ind w:left="1785" w:hanging="215"/>
      </w:pPr>
    </w:lvl>
    <w:lvl w:ilvl="3">
      <w:numFmt w:val="bullet"/>
      <w:lvlText w:val="ï"/>
      <w:lvlJc w:val="left"/>
      <w:pPr>
        <w:ind w:left="2468" w:hanging="215"/>
      </w:pPr>
    </w:lvl>
    <w:lvl w:ilvl="4">
      <w:numFmt w:val="bullet"/>
      <w:lvlText w:val="ï"/>
      <w:lvlJc w:val="left"/>
      <w:pPr>
        <w:ind w:left="3151" w:hanging="215"/>
      </w:pPr>
    </w:lvl>
    <w:lvl w:ilvl="5">
      <w:numFmt w:val="bullet"/>
      <w:lvlText w:val="ï"/>
      <w:lvlJc w:val="left"/>
      <w:pPr>
        <w:ind w:left="3834" w:hanging="215"/>
      </w:pPr>
    </w:lvl>
    <w:lvl w:ilvl="6">
      <w:numFmt w:val="bullet"/>
      <w:lvlText w:val="ï"/>
      <w:lvlJc w:val="left"/>
      <w:pPr>
        <w:ind w:left="4517" w:hanging="215"/>
      </w:pPr>
    </w:lvl>
    <w:lvl w:ilvl="7">
      <w:numFmt w:val="bullet"/>
      <w:lvlText w:val="ï"/>
      <w:lvlJc w:val="left"/>
      <w:pPr>
        <w:ind w:left="5200" w:hanging="215"/>
      </w:pPr>
    </w:lvl>
    <w:lvl w:ilvl="8">
      <w:numFmt w:val="bullet"/>
      <w:lvlText w:val="ï"/>
      <w:lvlJc w:val="left"/>
      <w:pPr>
        <w:ind w:left="5883" w:hanging="215"/>
      </w:pPr>
    </w:lvl>
  </w:abstractNum>
  <w:abstractNum w:abstractNumId="72" w15:restartNumberingAfterBreak="0">
    <w:nsid w:val="0000044A"/>
    <w:multiLevelType w:val="multilevel"/>
    <w:tmpl w:val="FFFFFFFF"/>
    <w:lvl w:ilvl="0">
      <w:numFmt w:val="bullet"/>
      <w:lvlText w:val=""/>
      <w:lvlJc w:val="left"/>
      <w:pPr>
        <w:ind w:left="234" w:hanging="215"/>
      </w:pPr>
      <w:rPr>
        <w:rFonts w:ascii="Wingdings" w:hAnsi="Wingdings"/>
        <w:b w:val="0"/>
        <w:i w:val="0"/>
        <w:color w:val="6F707D"/>
        <w:w w:val="90"/>
        <w:sz w:val="20"/>
      </w:rPr>
    </w:lvl>
    <w:lvl w:ilvl="1">
      <w:numFmt w:val="bullet"/>
      <w:lvlText w:val="ï"/>
      <w:lvlJc w:val="left"/>
      <w:pPr>
        <w:ind w:left="268" w:hanging="215"/>
      </w:pPr>
    </w:lvl>
    <w:lvl w:ilvl="2">
      <w:numFmt w:val="bullet"/>
      <w:lvlText w:val="ï"/>
      <w:lvlJc w:val="left"/>
      <w:pPr>
        <w:ind w:left="297" w:hanging="215"/>
      </w:pPr>
    </w:lvl>
    <w:lvl w:ilvl="3">
      <w:numFmt w:val="bullet"/>
      <w:lvlText w:val="ï"/>
      <w:lvlJc w:val="left"/>
      <w:pPr>
        <w:ind w:left="326" w:hanging="215"/>
      </w:pPr>
    </w:lvl>
    <w:lvl w:ilvl="4">
      <w:numFmt w:val="bullet"/>
      <w:lvlText w:val="ï"/>
      <w:lvlJc w:val="left"/>
      <w:pPr>
        <w:ind w:left="354" w:hanging="215"/>
      </w:pPr>
    </w:lvl>
    <w:lvl w:ilvl="5">
      <w:numFmt w:val="bullet"/>
      <w:lvlText w:val="ï"/>
      <w:lvlJc w:val="left"/>
      <w:pPr>
        <w:ind w:left="383" w:hanging="215"/>
      </w:pPr>
    </w:lvl>
    <w:lvl w:ilvl="6">
      <w:numFmt w:val="bullet"/>
      <w:lvlText w:val="ï"/>
      <w:lvlJc w:val="left"/>
      <w:pPr>
        <w:ind w:left="412" w:hanging="215"/>
      </w:pPr>
    </w:lvl>
    <w:lvl w:ilvl="7">
      <w:numFmt w:val="bullet"/>
      <w:lvlText w:val="ï"/>
      <w:lvlJc w:val="left"/>
      <w:pPr>
        <w:ind w:left="440" w:hanging="215"/>
      </w:pPr>
    </w:lvl>
    <w:lvl w:ilvl="8">
      <w:numFmt w:val="bullet"/>
      <w:lvlText w:val="ï"/>
      <w:lvlJc w:val="left"/>
      <w:pPr>
        <w:ind w:left="469" w:hanging="215"/>
      </w:pPr>
    </w:lvl>
  </w:abstractNum>
  <w:abstractNum w:abstractNumId="73" w15:restartNumberingAfterBreak="0">
    <w:nsid w:val="0000044B"/>
    <w:multiLevelType w:val="multilevel"/>
    <w:tmpl w:val="FFFFFFFF"/>
    <w:lvl w:ilvl="0">
      <w:numFmt w:val="bullet"/>
      <w:lvlText w:val=""/>
      <w:lvlJc w:val="left"/>
      <w:pPr>
        <w:ind w:left="234" w:hanging="215"/>
      </w:pPr>
      <w:rPr>
        <w:rFonts w:ascii="Wingdings" w:hAnsi="Wingdings"/>
        <w:b w:val="0"/>
        <w:i w:val="0"/>
        <w:color w:val="6F707D"/>
        <w:w w:val="90"/>
        <w:sz w:val="20"/>
      </w:rPr>
    </w:lvl>
    <w:lvl w:ilvl="1">
      <w:numFmt w:val="bullet"/>
      <w:lvlText w:val="ï"/>
      <w:lvlJc w:val="left"/>
      <w:pPr>
        <w:ind w:left="264" w:hanging="215"/>
      </w:pPr>
    </w:lvl>
    <w:lvl w:ilvl="2">
      <w:numFmt w:val="bullet"/>
      <w:lvlText w:val="ï"/>
      <w:lvlJc w:val="left"/>
      <w:pPr>
        <w:ind w:left="289" w:hanging="215"/>
      </w:pPr>
    </w:lvl>
    <w:lvl w:ilvl="3">
      <w:numFmt w:val="bullet"/>
      <w:lvlText w:val="ï"/>
      <w:lvlJc w:val="left"/>
      <w:pPr>
        <w:ind w:left="313" w:hanging="215"/>
      </w:pPr>
    </w:lvl>
    <w:lvl w:ilvl="4">
      <w:numFmt w:val="bullet"/>
      <w:lvlText w:val="ï"/>
      <w:lvlJc w:val="left"/>
      <w:pPr>
        <w:ind w:left="338" w:hanging="215"/>
      </w:pPr>
    </w:lvl>
    <w:lvl w:ilvl="5">
      <w:numFmt w:val="bullet"/>
      <w:lvlText w:val="ï"/>
      <w:lvlJc w:val="left"/>
      <w:pPr>
        <w:ind w:left="363" w:hanging="215"/>
      </w:pPr>
    </w:lvl>
    <w:lvl w:ilvl="6">
      <w:numFmt w:val="bullet"/>
      <w:lvlText w:val="ï"/>
      <w:lvlJc w:val="left"/>
      <w:pPr>
        <w:ind w:left="387" w:hanging="215"/>
      </w:pPr>
    </w:lvl>
    <w:lvl w:ilvl="7">
      <w:numFmt w:val="bullet"/>
      <w:lvlText w:val="ï"/>
      <w:lvlJc w:val="left"/>
      <w:pPr>
        <w:ind w:left="412" w:hanging="215"/>
      </w:pPr>
    </w:lvl>
    <w:lvl w:ilvl="8">
      <w:numFmt w:val="bullet"/>
      <w:lvlText w:val="ï"/>
      <w:lvlJc w:val="left"/>
      <w:pPr>
        <w:ind w:left="436" w:hanging="215"/>
      </w:pPr>
    </w:lvl>
  </w:abstractNum>
  <w:abstractNum w:abstractNumId="74" w15:restartNumberingAfterBreak="0">
    <w:nsid w:val="0000044C"/>
    <w:multiLevelType w:val="multilevel"/>
    <w:tmpl w:val="FFFFFFFF"/>
    <w:lvl w:ilvl="0">
      <w:numFmt w:val="bullet"/>
      <w:lvlText w:val=""/>
      <w:lvlJc w:val="left"/>
      <w:pPr>
        <w:ind w:left="234" w:hanging="215"/>
      </w:pPr>
      <w:rPr>
        <w:rFonts w:ascii="Wingdings" w:hAnsi="Wingdings"/>
        <w:b w:val="0"/>
        <w:i w:val="0"/>
        <w:color w:val="6F707D"/>
        <w:w w:val="90"/>
        <w:sz w:val="20"/>
      </w:rPr>
    </w:lvl>
    <w:lvl w:ilvl="1">
      <w:numFmt w:val="bullet"/>
      <w:lvlText w:val="ï"/>
      <w:lvlJc w:val="left"/>
      <w:pPr>
        <w:ind w:left="268" w:hanging="215"/>
      </w:pPr>
    </w:lvl>
    <w:lvl w:ilvl="2">
      <w:numFmt w:val="bullet"/>
      <w:lvlText w:val="ï"/>
      <w:lvlJc w:val="left"/>
      <w:pPr>
        <w:ind w:left="297" w:hanging="215"/>
      </w:pPr>
    </w:lvl>
    <w:lvl w:ilvl="3">
      <w:numFmt w:val="bullet"/>
      <w:lvlText w:val="ï"/>
      <w:lvlJc w:val="left"/>
      <w:pPr>
        <w:ind w:left="326" w:hanging="215"/>
      </w:pPr>
    </w:lvl>
    <w:lvl w:ilvl="4">
      <w:numFmt w:val="bullet"/>
      <w:lvlText w:val="ï"/>
      <w:lvlJc w:val="left"/>
      <w:pPr>
        <w:ind w:left="354" w:hanging="215"/>
      </w:pPr>
    </w:lvl>
    <w:lvl w:ilvl="5">
      <w:numFmt w:val="bullet"/>
      <w:lvlText w:val="ï"/>
      <w:lvlJc w:val="left"/>
      <w:pPr>
        <w:ind w:left="383" w:hanging="215"/>
      </w:pPr>
    </w:lvl>
    <w:lvl w:ilvl="6">
      <w:numFmt w:val="bullet"/>
      <w:lvlText w:val="ï"/>
      <w:lvlJc w:val="left"/>
      <w:pPr>
        <w:ind w:left="412" w:hanging="215"/>
      </w:pPr>
    </w:lvl>
    <w:lvl w:ilvl="7">
      <w:numFmt w:val="bullet"/>
      <w:lvlText w:val="ï"/>
      <w:lvlJc w:val="left"/>
      <w:pPr>
        <w:ind w:left="440" w:hanging="215"/>
      </w:pPr>
    </w:lvl>
    <w:lvl w:ilvl="8">
      <w:numFmt w:val="bullet"/>
      <w:lvlText w:val="ï"/>
      <w:lvlJc w:val="left"/>
      <w:pPr>
        <w:ind w:left="469" w:hanging="215"/>
      </w:pPr>
    </w:lvl>
  </w:abstractNum>
  <w:abstractNum w:abstractNumId="75" w15:restartNumberingAfterBreak="0">
    <w:nsid w:val="0000044D"/>
    <w:multiLevelType w:val="multilevel"/>
    <w:tmpl w:val="FFFFFFFF"/>
    <w:lvl w:ilvl="0">
      <w:numFmt w:val="bullet"/>
      <w:lvlText w:val=""/>
      <w:lvlJc w:val="left"/>
      <w:pPr>
        <w:ind w:left="234" w:hanging="215"/>
      </w:pPr>
      <w:rPr>
        <w:rFonts w:ascii="Wingdings" w:hAnsi="Wingdings"/>
        <w:b w:val="0"/>
        <w:i w:val="0"/>
        <w:color w:val="6F707D"/>
        <w:w w:val="90"/>
        <w:sz w:val="20"/>
      </w:rPr>
    </w:lvl>
    <w:lvl w:ilvl="1">
      <w:numFmt w:val="bullet"/>
      <w:lvlText w:val="ï"/>
      <w:lvlJc w:val="left"/>
      <w:pPr>
        <w:ind w:left="264" w:hanging="215"/>
      </w:pPr>
    </w:lvl>
    <w:lvl w:ilvl="2">
      <w:numFmt w:val="bullet"/>
      <w:lvlText w:val="ï"/>
      <w:lvlJc w:val="left"/>
      <w:pPr>
        <w:ind w:left="289" w:hanging="215"/>
      </w:pPr>
    </w:lvl>
    <w:lvl w:ilvl="3">
      <w:numFmt w:val="bullet"/>
      <w:lvlText w:val="ï"/>
      <w:lvlJc w:val="left"/>
      <w:pPr>
        <w:ind w:left="313" w:hanging="215"/>
      </w:pPr>
    </w:lvl>
    <w:lvl w:ilvl="4">
      <w:numFmt w:val="bullet"/>
      <w:lvlText w:val="ï"/>
      <w:lvlJc w:val="left"/>
      <w:pPr>
        <w:ind w:left="338" w:hanging="215"/>
      </w:pPr>
    </w:lvl>
    <w:lvl w:ilvl="5">
      <w:numFmt w:val="bullet"/>
      <w:lvlText w:val="ï"/>
      <w:lvlJc w:val="left"/>
      <w:pPr>
        <w:ind w:left="363" w:hanging="215"/>
      </w:pPr>
    </w:lvl>
    <w:lvl w:ilvl="6">
      <w:numFmt w:val="bullet"/>
      <w:lvlText w:val="ï"/>
      <w:lvlJc w:val="left"/>
      <w:pPr>
        <w:ind w:left="387" w:hanging="215"/>
      </w:pPr>
    </w:lvl>
    <w:lvl w:ilvl="7">
      <w:numFmt w:val="bullet"/>
      <w:lvlText w:val="ï"/>
      <w:lvlJc w:val="left"/>
      <w:pPr>
        <w:ind w:left="412" w:hanging="215"/>
      </w:pPr>
    </w:lvl>
    <w:lvl w:ilvl="8">
      <w:numFmt w:val="bullet"/>
      <w:lvlText w:val="ï"/>
      <w:lvlJc w:val="left"/>
      <w:pPr>
        <w:ind w:left="436" w:hanging="215"/>
      </w:pPr>
    </w:lvl>
  </w:abstractNum>
  <w:abstractNum w:abstractNumId="76" w15:restartNumberingAfterBreak="0">
    <w:nsid w:val="068C4C42"/>
    <w:multiLevelType w:val="hybridMultilevel"/>
    <w:tmpl w:val="C9207722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0F573892"/>
    <w:multiLevelType w:val="hybridMultilevel"/>
    <w:tmpl w:val="0DBA0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13B665B1"/>
    <w:multiLevelType w:val="hybridMultilevel"/>
    <w:tmpl w:val="1B18EAAE"/>
    <w:lvl w:ilvl="0" w:tplc="B6C637EC">
      <w:start w:val="1"/>
      <w:numFmt w:val="decimal"/>
      <w:lvlText w:val="%1."/>
      <w:lvlJc w:val="left"/>
      <w:pPr>
        <w:ind w:left="734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7"/>
        <w:szCs w:val="17"/>
        <w:u w:val="none" w:color="000000"/>
        <w:effect w:val="none"/>
        <w:bdr w:val="none" w:sz="0" w:space="0" w:color="auto" w:frame="1"/>
        <w:vertAlign w:val="baseline"/>
      </w:rPr>
    </w:lvl>
    <w:lvl w:ilvl="1" w:tplc="A51A4D18">
      <w:start w:val="1"/>
      <w:numFmt w:val="lowerLetter"/>
      <w:lvlText w:val="%2"/>
      <w:lvlJc w:val="left"/>
      <w:pPr>
        <w:ind w:left="1454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7"/>
        <w:szCs w:val="17"/>
        <w:u w:val="none" w:color="000000"/>
        <w:effect w:val="none"/>
        <w:bdr w:val="none" w:sz="0" w:space="0" w:color="auto" w:frame="1"/>
        <w:vertAlign w:val="baseline"/>
      </w:rPr>
    </w:lvl>
    <w:lvl w:ilvl="2" w:tplc="23D0483C">
      <w:start w:val="1"/>
      <w:numFmt w:val="lowerRoman"/>
      <w:lvlText w:val="%3"/>
      <w:lvlJc w:val="left"/>
      <w:pPr>
        <w:ind w:left="2174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7"/>
        <w:szCs w:val="17"/>
        <w:u w:val="none" w:color="000000"/>
        <w:effect w:val="none"/>
        <w:bdr w:val="none" w:sz="0" w:space="0" w:color="auto" w:frame="1"/>
        <w:vertAlign w:val="baseline"/>
      </w:rPr>
    </w:lvl>
    <w:lvl w:ilvl="3" w:tplc="9B0699DE">
      <w:start w:val="1"/>
      <w:numFmt w:val="decimal"/>
      <w:lvlText w:val="%4"/>
      <w:lvlJc w:val="left"/>
      <w:pPr>
        <w:ind w:left="2894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7"/>
        <w:szCs w:val="17"/>
        <w:u w:val="none" w:color="000000"/>
        <w:effect w:val="none"/>
        <w:bdr w:val="none" w:sz="0" w:space="0" w:color="auto" w:frame="1"/>
        <w:vertAlign w:val="baseline"/>
      </w:rPr>
    </w:lvl>
    <w:lvl w:ilvl="4" w:tplc="67CA4816">
      <w:start w:val="1"/>
      <w:numFmt w:val="lowerLetter"/>
      <w:lvlText w:val="%5"/>
      <w:lvlJc w:val="left"/>
      <w:pPr>
        <w:ind w:left="3614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7"/>
        <w:szCs w:val="17"/>
        <w:u w:val="none" w:color="000000"/>
        <w:effect w:val="none"/>
        <w:bdr w:val="none" w:sz="0" w:space="0" w:color="auto" w:frame="1"/>
        <w:vertAlign w:val="baseline"/>
      </w:rPr>
    </w:lvl>
    <w:lvl w:ilvl="5" w:tplc="D45C6772">
      <w:start w:val="1"/>
      <w:numFmt w:val="lowerRoman"/>
      <w:lvlText w:val="%6"/>
      <w:lvlJc w:val="left"/>
      <w:pPr>
        <w:ind w:left="4334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7"/>
        <w:szCs w:val="17"/>
        <w:u w:val="none" w:color="000000"/>
        <w:effect w:val="none"/>
        <w:bdr w:val="none" w:sz="0" w:space="0" w:color="auto" w:frame="1"/>
        <w:vertAlign w:val="baseline"/>
      </w:rPr>
    </w:lvl>
    <w:lvl w:ilvl="6" w:tplc="F820AC00">
      <w:start w:val="1"/>
      <w:numFmt w:val="decimal"/>
      <w:lvlText w:val="%7"/>
      <w:lvlJc w:val="left"/>
      <w:pPr>
        <w:ind w:left="5054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7"/>
        <w:szCs w:val="17"/>
        <w:u w:val="none" w:color="000000"/>
        <w:effect w:val="none"/>
        <w:bdr w:val="none" w:sz="0" w:space="0" w:color="auto" w:frame="1"/>
        <w:vertAlign w:val="baseline"/>
      </w:rPr>
    </w:lvl>
    <w:lvl w:ilvl="7" w:tplc="14F683E0">
      <w:start w:val="1"/>
      <w:numFmt w:val="lowerLetter"/>
      <w:lvlText w:val="%8"/>
      <w:lvlJc w:val="left"/>
      <w:pPr>
        <w:ind w:left="5774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7"/>
        <w:szCs w:val="17"/>
        <w:u w:val="none" w:color="000000"/>
        <w:effect w:val="none"/>
        <w:bdr w:val="none" w:sz="0" w:space="0" w:color="auto" w:frame="1"/>
        <w:vertAlign w:val="baseline"/>
      </w:rPr>
    </w:lvl>
    <w:lvl w:ilvl="8" w:tplc="C7823B0E">
      <w:start w:val="1"/>
      <w:numFmt w:val="lowerRoman"/>
      <w:lvlText w:val="%9"/>
      <w:lvlJc w:val="left"/>
      <w:pPr>
        <w:ind w:left="6494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7"/>
        <w:szCs w:val="17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9" w15:restartNumberingAfterBreak="0">
    <w:nsid w:val="20790157"/>
    <w:multiLevelType w:val="hybridMultilevel"/>
    <w:tmpl w:val="E6863A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2BDA06D3"/>
    <w:multiLevelType w:val="hybridMultilevel"/>
    <w:tmpl w:val="ECE81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38236039"/>
    <w:multiLevelType w:val="hybridMultilevel"/>
    <w:tmpl w:val="6408E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3ACC6190"/>
    <w:multiLevelType w:val="hybridMultilevel"/>
    <w:tmpl w:val="09E27C78"/>
    <w:lvl w:ilvl="0" w:tplc="858E12F2">
      <w:start w:val="1"/>
      <w:numFmt w:val="decimal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3F0017B1"/>
    <w:multiLevelType w:val="hybridMultilevel"/>
    <w:tmpl w:val="5A9CAC60"/>
    <w:lvl w:ilvl="0" w:tplc="B862FB68">
      <w:start w:val="1"/>
      <w:numFmt w:val="decimal"/>
      <w:lvlText w:val="%1."/>
      <w:lvlJc w:val="left"/>
      <w:pPr>
        <w:ind w:left="720" w:hanging="360"/>
      </w:pPr>
      <w:rPr>
        <w:rFonts w:eastAsiaTheme="minorHAns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E084D18"/>
    <w:multiLevelType w:val="hybridMultilevel"/>
    <w:tmpl w:val="CD20D552"/>
    <w:lvl w:ilvl="0" w:tplc="0409000F">
      <w:start w:val="1"/>
      <w:numFmt w:val="decimal"/>
      <w:lvlText w:val="%1."/>
      <w:lvlJc w:val="left"/>
      <w:pPr>
        <w:ind w:left="760" w:hanging="360"/>
      </w:p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85" w15:restartNumberingAfterBreak="0">
    <w:nsid w:val="5D89134E"/>
    <w:multiLevelType w:val="hybridMultilevel"/>
    <w:tmpl w:val="3FEC9722"/>
    <w:lvl w:ilvl="0" w:tplc="0409000F">
      <w:start w:val="7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8793499"/>
    <w:multiLevelType w:val="hybridMultilevel"/>
    <w:tmpl w:val="55AE47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41A5C70"/>
    <w:multiLevelType w:val="hybridMultilevel"/>
    <w:tmpl w:val="B5C2595C"/>
    <w:lvl w:ilvl="0" w:tplc="0409000F">
      <w:start w:val="5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90945577">
    <w:abstractNumId w:val="75"/>
  </w:num>
  <w:num w:numId="2" w16cid:durableId="739407371">
    <w:abstractNumId w:val="74"/>
  </w:num>
  <w:num w:numId="3" w16cid:durableId="1342857872">
    <w:abstractNumId w:val="73"/>
  </w:num>
  <w:num w:numId="4" w16cid:durableId="155346328">
    <w:abstractNumId w:val="72"/>
  </w:num>
  <w:num w:numId="5" w16cid:durableId="1045452204">
    <w:abstractNumId w:val="71"/>
  </w:num>
  <w:num w:numId="6" w16cid:durableId="1917937424">
    <w:abstractNumId w:val="70"/>
  </w:num>
  <w:num w:numId="7" w16cid:durableId="336155030">
    <w:abstractNumId w:val="69"/>
  </w:num>
  <w:num w:numId="8" w16cid:durableId="1066029763">
    <w:abstractNumId w:val="68"/>
  </w:num>
  <w:num w:numId="9" w16cid:durableId="1441216562">
    <w:abstractNumId w:val="67"/>
  </w:num>
  <w:num w:numId="10" w16cid:durableId="367220479">
    <w:abstractNumId w:val="66"/>
  </w:num>
  <w:num w:numId="11" w16cid:durableId="1201015679">
    <w:abstractNumId w:val="65"/>
  </w:num>
  <w:num w:numId="12" w16cid:durableId="1176767950">
    <w:abstractNumId w:val="64"/>
  </w:num>
  <w:num w:numId="13" w16cid:durableId="935362355">
    <w:abstractNumId w:val="63"/>
  </w:num>
  <w:num w:numId="14" w16cid:durableId="732968435">
    <w:abstractNumId w:val="62"/>
  </w:num>
  <w:num w:numId="15" w16cid:durableId="1905019144">
    <w:abstractNumId w:val="61"/>
  </w:num>
  <w:num w:numId="16" w16cid:durableId="2106416439">
    <w:abstractNumId w:val="60"/>
  </w:num>
  <w:num w:numId="17" w16cid:durableId="1274358000">
    <w:abstractNumId w:val="59"/>
  </w:num>
  <w:num w:numId="18" w16cid:durableId="717317706">
    <w:abstractNumId w:val="58"/>
  </w:num>
  <w:num w:numId="19" w16cid:durableId="2066368319">
    <w:abstractNumId w:val="57"/>
  </w:num>
  <w:num w:numId="20" w16cid:durableId="1844052399">
    <w:abstractNumId w:val="56"/>
  </w:num>
  <w:num w:numId="21" w16cid:durableId="1206329914">
    <w:abstractNumId w:val="55"/>
  </w:num>
  <w:num w:numId="22" w16cid:durableId="897127463">
    <w:abstractNumId w:val="54"/>
  </w:num>
  <w:num w:numId="23" w16cid:durableId="1138692569">
    <w:abstractNumId w:val="53"/>
  </w:num>
  <w:num w:numId="24" w16cid:durableId="1524172299">
    <w:abstractNumId w:val="52"/>
  </w:num>
  <w:num w:numId="25" w16cid:durableId="1996761735">
    <w:abstractNumId w:val="51"/>
  </w:num>
  <w:num w:numId="26" w16cid:durableId="1081103365">
    <w:abstractNumId w:val="50"/>
  </w:num>
  <w:num w:numId="27" w16cid:durableId="159083574">
    <w:abstractNumId w:val="49"/>
  </w:num>
  <w:num w:numId="28" w16cid:durableId="290792522">
    <w:abstractNumId w:val="48"/>
  </w:num>
  <w:num w:numId="29" w16cid:durableId="1797333427">
    <w:abstractNumId w:val="47"/>
  </w:num>
  <w:num w:numId="30" w16cid:durableId="64845492">
    <w:abstractNumId w:val="46"/>
  </w:num>
  <w:num w:numId="31" w16cid:durableId="703290979">
    <w:abstractNumId w:val="45"/>
  </w:num>
  <w:num w:numId="32" w16cid:durableId="1045450663">
    <w:abstractNumId w:val="44"/>
  </w:num>
  <w:num w:numId="33" w16cid:durableId="1901476695">
    <w:abstractNumId w:val="43"/>
  </w:num>
  <w:num w:numId="34" w16cid:durableId="1252857301">
    <w:abstractNumId w:val="42"/>
  </w:num>
  <w:num w:numId="35" w16cid:durableId="817380506">
    <w:abstractNumId w:val="41"/>
  </w:num>
  <w:num w:numId="36" w16cid:durableId="440150243">
    <w:abstractNumId w:val="40"/>
  </w:num>
  <w:num w:numId="37" w16cid:durableId="1452433196">
    <w:abstractNumId w:val="39"/>
  </w:num>
  <w:num w:numId="38" w16cid:durableId="1617560138">
    <w:abstractNumId w:val="38"/>
  </w:num>
  <w:num w:numId="39" w16cid:durableId="234242468">
    <w:abstractNumId w:val="37"/>
  </w:num>
  <w:num w:numId="40" w16cid:durableId="1743597658">
    <w:abstractNumId w:val="36"/>
  </w:num>
  <w:num w:numId="41" w16cid:durableId="875775303">
    <w:abstractNumId w:val="35"/>
  </w:num>
  <w:num w:numId="42" w16cid:durableId="89814020">
    <w:abstractNumId w:val="34"/>
  </w:num>
  <w:num w:numId="43" w16cid:durableId="171996668">
    <w:abstractNumId w:val="33"/>
  </w:num>
  <w:num w:numId="44" w16cid:durableId="210968154">
    <w:abstractNumId w:val="32"/>
  </w:num>
  <w:num w:numId="45" w16cid:durableId="730006762">
    <w:abstractNumId w:val="31"/>
  </w:num>
  <w:num w:numId="46" w16cid:durableId="936645068">
    <w:abstractNumId w:val="30"/>
  </w:num>
  <w:num w:numId="47" w16cid:durableId="2055695024">
    <w:abstractNumId w:val="29"/>
  </w:num>
  <w:num w:numId="48" w16cid:durableId="685986425">
    <w:abstractNumId w:val="28"/>
  </w:num>
  <w:num w:numId="49" w16cid:durableId="564685860">
    <w:abstractNumId w:val="27"/>
  </w:num>
  <w:num w:numId="50" w16cid:durableId="2048336254">
    <w:abstractNumId w:val="26"/>
  </w:num>
  <w:num w:numId="51" w16cid:durableId="637806676">
    <w:abstractNumId w:val="25"/>
  </w:num>
  <w:num w:numId="52" w16cid:durableId="1593928299">
    <w:abstractNumId w:val="24"/>
  </w:num>
  <w:num w:numId="53" w16cid:durableId="1256479815">
    <w:abstractNumId w:val="23"/>
  </w:num>
  <w:num w:numId="54" w16cid:durableId="1481774105">
    <w:abstractNumId w:val="22"/>
  </w:num>
  <w:num w:numId="55" w16cid:durableId="884754866">
    <w:abstractNumId w:val="21"/>
  </w:num>
  <w:num w:numId="56" w16cid:durableId="1858813411">
    <w:abstractNumId w:val="20"/>
  </w:num>
  <w:num w:numId="57" w16cid:durableId="1925257860">
    <w:abstractNumId w:val="19"/>
  </w:num>
  <w:num w:numId="58" w16cid:durableId="2111465811">
    <w:abstractNumId w:val="18"/>
  </w:num>
  <w:num w:numId="59" w16cid:durableId="1623919459">
    <w:abstractNumId w:val="17"/>
  </w:num>
  <w:num w:numId="60" w16cid:durableId="253636869">
    <w:abstractNumId w:val="16"/>
  </w:num>
  <w:num w:numId="61" w16cid:durableId="1225680229">
    <w:abstractNumId w:val="15"/>
  </w:num>
  <w:num w:numId="62" w16cid:durableId="717824715">
    <w:abstractNumId w:val="14"/>
  </w:num>
  <w:num w:numId="63" w16cid:durableId="1847017653">
    <w:abstractNumId w:val="13"/>
  </w:num>
  <w:num w:numId="64" w16cid:durableId="423066246">
    <w:abstractNumId w:val="12"/>
  </w:num>
  <w:num w:numId="65" w16cid:durableId="786655146">
    <w:abstractNumId w:val="11"/>
  </w:num>
  <w:num w:numId="66" w16cid:durableId="666521480">
    <w:abstractNumId w:val="10"/>
  </w:num>
  <w:num w:numId="67" w16cid:durableId="1218398154">
    <w:abstractNumId w:val="9"/>
  </w:num>
  <w:num w:numId="68" w16cid:durableId="1483229160">
    <w:abstractNumId w:val="8"/>
  </w:num>
  <w:num w:numId="69" w16cid:durableId="1486118189">
    <w:abstractNumId w:val="7"/>
  </w:num>
  <w:num w:numId="70" w16cid:durableId="1480220556">
    <w:abstractNumId w:val="6"/>
  </w:num>
  <w:num w:numId="71" w16cid:durableId="1086221153">
    <w:abstractNumId w:val="5"/>
  </w:num>
  <w:num w:numId="72" w16cid:durableId="837115584">
    <w:abstractNumId w:val="4"/>
  </w:num>
  <w:num w:numId="73" w16cid:durableId="1047334345">
    <w:abstractNumId w:val="3"/>
  </w:num>
  <w:num w:numId="74" w16cid:durableId="120004690">
    <w:abstractNumId w:val="2"/>
  </w:num>
  <w:num w:numId="75" w16cid:durableId="474835132">
    <w:abstractNumId w:val="1"/>
  </w:num>
  <w:num w:numId="76" w16cid:durableId="800078030">
    <w:abstractNumId w:val="0"/>
  </w:num>
  <w:num w:numId="77" w16cid:durableId="1137642901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 w16cid:durableId="1405032838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1875800629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 w16cid:durableId="759452946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 w16cid:durableId="2053335908">
    <w:abstractNumId w:val="76"/>
  </w:num>
  <w:num w:numId="82" w16cid:durableId="1358047891">
    <w:abstractNumId w:val="8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 w16cid:durableId="1454858144">
    <w:abstractNumId w:val="8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 w16cid:durableId="1327519312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 w16cid:durableId="1855025083">
    <w:abstractNumId w:val="81"/>
  </w:num>
  <w:num w:numId="86" w16cid:durableId="397289049">
    <w:abstractNumId w:val="77"/>
  </w:num>
  <w:num w:numId="87" w16cid:durableId="1648514000">
    <w:abstractNumId w:val="80"/>
  </w:num>
  <w:num w:numId="88" w16cid:durableId="2131897545">
    <w:abstractNumId w:val="84"/>
  </w:num>
  <w:numIdMacAtCleanup w:val="8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bordersDoNotSurroundHeader/>
  <w:bordersDoNotSurroundFooter/>
  <w:proofState w:grammar="clean"/>
  <w:mailMerge>
    <w:mainDocumentType w:val="formLetters"/>
    <w:dataType w:val="textFile"/>
    <w:activeRecord w:val="-1"/>
  </w:mailMerge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CC8"/>
    <w:rsid w:val="000009BF"/>
    <w:rsid w:val="00005B0D"/>
    <w:rsid w:val="00022554"/>
    <w:rsid w:val="00052043"/>
    <w:rsid w:val="000603EE"/>
    <w:rsid w:val="0006082E"/>
    <w:rsid w:val="0006480F"/>
    <w:rsid w:val="00067DBA"/>
    <w:rsid w:val="00072729"/>
    <w:rsid w:val="00092ADA"/>
    <w:rsid w:val="00093A2E"/>
    <w:rsid w:val="000947F1"/>
    <w:rsid w:val="000A49CE"/>
    <w:rsid w:val="000B7DA1"/>
    <w:rsid w:val="000C02CC"/>
    <w:rsid w:val="000C5D51"/>
    <w:rsid w:val="000C640E"/>
    <w:rsid w:val="000F2604"/>
    <w:rsid w:val="000F2FB5"/>
    <w:rsid w:val="000F5500"/>
    <w:rsid w:val="00113B1E"/>
    <w:rsid w:val="0011400E"/>
    <w:rsid w:val="00120D46"/>
    <w:rsid w:val="0012131F"/>
    <w:rsid w:val="00121669"/>
    <w:rsid w:val="00136B1B"/>
    <w:rsid w:val="00142EAD"/>
    <w:rsid w:val="00147203"/>
    <w:rsid w:val="00165E85"/>
    <w:rsid w:val="001A18AC"/>
    <w:rsid w:val="001B1187"/>
    <w:rsid w:val="001C726D"/>
    <w:rsid w:val="001D1E3C"/>
    <w:rsid w:val="00207B27"/>
    <w:rsid w:val="00225359"/>
    <w:rsid w:val="00247C89"/>
    <w:rsid w:val="00281825"/>
    <w:rsid w:val="002F2F8C"/>
    <w:rsid w:val="003014D7"/>
    <w:rsid w:val="003260BF"/>
    <w:rsid w:val="00332A66"/>
    <w:rsid w:val="00333954"/>
    <w:rsid w:val="003403D8"/>
    <w:rsid w:val="00342211"/>
    <w:rsid w:val="003659FE"/>
    <w:rsid w:val="00373F03"/>
    <w:rsid w:val="00381BB6"/>
    <w:rsid w:val="0039022A"/>
    <w:rsid w:val="0039267E"/>
    <w:rsid w:val="003A4560"/>
    <w:rsid w:val="003B220A"/>
    <w:rsid w:val="003B5C4E"/>
    <w:rsid w:val="003C61E5"/>
    <w:rsid w:val="003D4BD0"/>
    <w:rsid w:val="003F23CA"/>
    <w:rsid w:val="003F3267"/>
    <w:rsid w:val="003F3450"/>
    <w:rsid w:val="003F39A2"/>
    <w:rsid w:val="00405EFE"/>
    <w:rsid w:val="0042601D"/>
    <w:rsid w:val="00463CC8"/>
    <w:rsid w:val="004653C3"/>
    <w:rsid w:val="00472E40"/>
    <w:rsid w:val="0048755F"/>
    <w:rsid w:val="004E090A"/>
    <w:rsid w:val="004E1444"/>
    <w:rsid w:val="004E4742"/>
    <w:rsid w:val="004E5989"/>
    <w:rsid w:val="004F5213"/>
    <w:rsid w:val="00513004"/>
    <w:rsid w:val="005146AD"/>
    <w:rsid w:val="0052039A"/>
    <w:rsid w:val="00520C03"/>
    <w:rsid w:val="00530DAF"/>
    <w:rsid w:val="00536EA7"/>
    <w:rsid w:val="00550929"/>
    <w:rsid w:val="00553CC8"/>
    <w:rsid w:val="005546F1"/>
    <w:rsid w:val="00561F33"/>
    <w:rsid w:val="00581778"/>
    <w:rsid w:val="00585871"/>
    <w:rsid w:val="0059389D"/>
    <w:rsid w:val="005A2718"/>
    <w:rsid w:val="005D0B16"/>
    <w:rsid w:val="005F7264"/>
    <w:rsid w:val="00606EDD"/>
    <w:rsid w:val="00612CC4"/>
    <w:rsid w:val="00625EF5"/>
    <w:rsid w:val="00633A56"/>
    <w:rsid w:val="0067019A"/>
    <w:rsid w:val="00696A95"/>
    <w:rsid w:val="0069777C"/>
    <w:rsid w:val="006A1046"/>
    <w:rsid w:val="006D66DE"/>
    <w:rsid w:val="006D7262"/>
    <w:rsid w:val="006E017F"/>
    <w:rsid w:val="006E498B"/>
    <w:rsid w:val="006F4512"/>
    <w:rsid w:val="007063CF"/>
    <w:rsid w:val="007229CA"/>
    <w:rsid w:val="007246D5"/>
    <w:rsid w:val="007439DA"/>
    <w:rsid w:val="00746862"/>
    <w:rsid w:val="00755F7C"/>
    <w:rsid w:val="007A2856"/>
    <w:rsid w:val="007A350B"/>
    <w:rsid w:val="007B4CBC"/>
    <w:rsid w:val="007D41F2"/>
    <w:rsid w:val="007E7328"/>
    <w:rsid w:val="007F56EB"/>
    <w:rsid w:val="007F70C9"/>
    <w:rsid w:val="008012E6"/>
    <w:rsid w:val="00804FC6"/>
    <w:rsid w:val="008144B0"/>
    <w:rsid w:val="00820F52"/>
    <w:rsid w:val="008466CB"/>
    <w:rsid w:val="00864B9D"/>
    <w:rsid w:val="00871FC6"/>
    <w:rsid w:val="008778BB"/>
    <w:rsid w:val="00883E8B"/>
    <w:rsid w:val="008D0799"/>
    <w:rsid w:val="008E5DE6"/>
    <w:rsid w:val="008F32CB"/>
    <w:rsid w:val="00913B35"/>
    <w:rsid w:val="00917D05"/>
    <w:rsid w:val="00927CB2"/>
    <w:rsid w:val="00956DB7"/>
    <w:rsid w:val="00964E6B"/>
    <w:rsid w:val="00965597"/>
    <w:rsid w:val="0097378A"/>
    <w:rsid w:val="009B599B"/>
    <w:rsid w:val="009C3785"/>
    <w:rsid w:val="009D3B15"/>
    <w:rsid w:val="009F12D5"/>
    <w:rsid w:val="009F436B"/>
    <w:rsid w:val="00A00CAC"/>
    <w:rsid w:val="00A1004B"/>
    <w:rsid w:val="00A13D84"/>
    <w:rsid w:val="00A27915"/>
    <w:rsid w:val="00A52BC3"/>
    <w:rsid w:val="00A60916"/>
    <w:rsid w:val="00A65D8B"/>
    <w:rsid w:val="00A77D37"/>
    <w:rsid w:val="00AA761E"/>
    <w:rsid w:val="00AF27A0"/>
    <w:rsid w:val="00B000F2"/>
    <w:rsid w:val="00B11108"/>
    <w:rsid w:val="00B511E1"/>
    <w:rsid w:val="00B536A7"/>
    <w:rsid w:val="00B604A7"/>
    <w:rsid w:val="00B756C9"/>
    <w:rsid w:val="00B75FE6"/>
    <w:rsid w:val="00BA6CE2"/>
    <w:rsid w:val="00BD27DA"/>
    <w:rsid w:val="00BE2F3D"/>
    <w:rsid w:val="00BE42BF"/>
    <w:rsid w:val="00BF436D"/>
    <w:rsid w:val="00C0383B"/>
    <w:rsid w:val="00C16465"/>
    <w:rsid w:val="00C65E4D"/>
    <w:rsid w:val="00C928AE"/>
    <w:rsid w:val="00C95C59"/>
    <w:rsid w:val="00CB1EB3"/>
    <w:rsid w:val="00CB2C35"/>
    <w:rsid w:val="00CE0B79"/>
    <w:rsid w:val="00D10F75"/>
    <w:rsid w:val="00D3044B"/>
    <w:rsid w:val="00D30553"/>
    <w:rsid w:val="00D56416"/>
    <w:rsid w:val="00D57EB3"/>
    <w:rsid w:val="00D77C4F"/>
    <w:rsid w:val="00DB1073"/>
    <w:rsid w:val="00DB7282"/>
    <w:rsid w:val="00DF1AD7"/>
    <w:rsid w:val="00DF36E0"/>
    <w:rsid w:val="00E22479"/>
    <w:rsid w:val="00E37BAD"/>
    <w:rsid w:val="00E46F6E"/>
    <w:rsid w:val="00E527C8"/>
    <w:rsid w:val="00E654D1"/>
    <w:rsid w:val="00E734FF"/>
    <w:rsid w:val="00E836C0"/>
    <w:rsid w:val="00E87037"/>
    <w:rsid w:val="00E9253A"/>
    <w:rsid w:val="00E95C74"/>
    <w:rsid w:val="00EB2BD8"/>
    <w:rsid w:val="00ED3FDE"/>
    <w:rsid w:val="00EE35C6"/>
    <w:rsid w:val="00EE6556"/>
    <w:rsid w:val="00EF6C3B"/>
    <w:rsid w:val="00F051C2"/>
    <w:rsid w:val="00F145F7"/>
    <w:rsid w:val="00F17E18"/>
    <w:rsid w:val="00F277A5"/>
    <w:rsid w:val="00F50A1B"/>
    <w:rsid w:val="00F57576"/>
    <w:rsid w:val="00F636FA"/>
    <w:rsid w:val="00F77DEE"/>
    <w:rsid w:val="00F83561"/>
    <w:rsid w:val="00F95138"/>
    <w:rsid w:val="00F95D5C"/>
    <w:rsid w:val="00FB0716"/>
    <w:rsid w:val="00FC3EA8"/>
    <w:rsid w:val="00FE1E21"/>
    <w:rsid w:val="00FF67A4"/>
    <w:rsid w:val="00FF7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038FD6"/>
  <w14:defaultImageDpi w14:val="0"/>
  <w15:docId w15:val="{D074293F-0AF0-4F6A-8A79-D893632D1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Gotham Light" w:hAnsi="Gotham Light" w:cs="Gotham Ligh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4"/>
      <w:ind w:left="40"/>
    </w:pPr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locked/>
    <w:rPr>
      <w:rFonts w:ascii="Gotham Light" w:hAnsi="Gotham Light" w:cs="Gotham Light"/>
      <w:sz w:val="22"/>
      <w:szCs w:val="22"/>
    </w:rPr>
  </w:style>
  <w:style w:type="paragraph" w:styleId="ListParagraph">
    <w:name w:val="List Paragraph"/>
    <w:basedOn w:val="Normal"/>
    <w:uiPriority w:val="34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65E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5E4D"/>
    <w:rPr>
      <w:rFonts w:ascii="Gotham Light" w:hAnsi="Gotham Light" w:cs="Gotham Light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65E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5E4D"/>
    <w:rPr>
      <w:rFonts w:ascii="Gotham Light" w:hAnsi="Gotham Light" w:cs="Gotham Light"/>
      <w:sz w:val="22"/>
      <w:szCs w:val="22"/>
    </w:rPr>
  </w:style>
  <w:style w:type="table" w:styleId="TableGrid">
    <w:name w:val="Table Grid"/>
    <w:basedOn w:val="TableNormal"/>
    <w:uiPriority w:val="39"/>
    <w:rsid w:val="00142EAD"/>
    <w:rPr>
      <w:rFonts w:eastAsia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12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96A6D5-03F3-4166-B336-C6A6ADA1E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1566</Words>
  <Characters>12076</Characters>
  <Application>Microsoft Office Word</Application>
  <DocSecurity>0</DocSecurity>
  <Lines>100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2219801.indd</vt:lpstr>
    </vt:vector>
  </TitlesOfParts>
  <Company/>
  <LinksUpToDate>false</LinksUpToDate>
  <CharactersWithSpaces>13615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2219801.indd</dc:title>
  <dc:subject/>
  <dc:creator>Dakota Hassan</dc:creator>
  <cp:keywords/>
  <dc:description/>
  <cp:lastModifiedBy>Alexander Harakas</cp:lastModifiedBy>
  <cp:revision>4</cp:revision>
  <dcterms:created xsi:type="dcterms:W3CDTF">2024-10-21T13:31:00Z</dcterms:created>
  <dcterms:modified xsi:type="dcterms:W3CDTF">2024-12-19T22:10:00Z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InDesign 18.1 (Macintosh)</vt:lpwstr>
  </property>
  <property fmtid="{D5CDD505-2E9C-101B-9397-08002B2CF9AE}" pid="3" name="GTS_PDFXConformance">
    <vt:lpwstr>PDF/X-1a:2001</vt:lpwstr>
  </property>
  <property fmtid="{D5CDD505-2E9C-101B-9397-08002B2CF9AE}" pid="4" name="GTS_PDFXVersion">
    <vt:lpwstr>PDF/X-1:2001</vt:lpwstr>
  </property>
  <property fmtid="{D5CDD505-2E9C-101B-9397-08002B2CF9AE}" pid="5" name="Producer">
    <vt:lpwstr>Adobe PDF Library 17.0</vt:lpwstr>
  </property>
  <property fmtid="{D5CDD505-2E9C-101B-9397-08002B2CF9AE}" pid="6" name="_DocHome">
    <vt:i4>-675948761</vt:i4>
  </property>
</Properties>
</file>